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18" w:rsidRDefault="00651418">
      <w:pPr>
        <w:pStyle w:val="a4"/>
        <w:jc w:val="center"/>
        <w:rPr>
          <w:rFonts w:ascii="TimesNewRoman" w:hAnsi="TimesNewRoman" w:cs="TimesNewRoman"/>
          <w:b/>
          <w:bCs/>
          <w:sz w:val="22"/>
          <w:szCs w:val="22"/>
        </w:rPr>
      </w:pPr>
    </w:p>
    <w:p w:rsidR="00651418" w:rsidRDefault="00651418" w:rsidP="003318F5">
      <w:pPr>
        <w:pStyle w:val="a4"/>
        <w:jc w:val="center"/>
        <w:rPr>
          <w:rFonts w:ascii="TimesNewRoman" w:hAnsi="TimesNewRoman" w:cs="TimesNewRoman"/>
          <w:b/>
          <w:bCs/>
          <w:sz w:val="22"/>
          <w:szCs w:val="22"/>
        </w:rPr>
      </w:pPr>
      <w:r>
        <w:rPr>
          <w:rFonts w:ascii="TimesNewRoman" w:hAnsi="TimesNewRoman" w:cs="TimesNewRoman"/>
          <w:b/>
          <w:bCs/>
          <w:sz w:val="22"/>
          <w:szCs w:val="22"/>
        </w:rPr>
        <w:t>СОГЛАСИЕ</w:t>
      </w:r>
    </w:p>
    <w:p w:rsidR="00651418" w:rsidRDefault="00651418">
      <w:pPr>
        <w:pStyle w:val="ConsPlus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обработку персональных данных</w:t>
      </w:r>
    </w:p>
    <w:p w:rsidR="00651418" w:rsidRDefault="00651418">
      <w:pPr>
        <w:pStyle w:val="ConsPlusNormal"/>
        <w:jc w:val="both"/>
        <w:rPr>
          <w:sz w:val="22"/>
          <w:szCs w:val="22"/>
        </w:rPr>
      </w:pPr>
    </w:p>
    <w:p w:rsidR="000F3E94" w:rsidRDefault="000F3E9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Я, субъект персональных данных________________________________________________________</w:t>
      </w:r>
    </w:p>
    <w:p w:rsidR="00651418" w:rsidRDefault="00651418" w:rsidP="000F3E94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  <w:r w:rsidR="000F3E94">
        <w:rPr>
          <w:sz w:val="22"/>
          <w:szCs w:val="22"/>
        </w:rPr>
        <w:t>_________</w:t>
      </w:r>
      <w:r>
        <w:rPr>
          <w:sz w:val="22"/>
          <w:szCs w:val="22"/>
        </w:rPr>
        <w:t>___________________________________________,</w:t>
      </w:r>
    </w:p>
    <w:p w:rsidR="00651418" w:rsidRDefault="00651418">
      <w:pPr>
        <w:pStyle w:val="ConsPlusNormal"/>
        <w:ind w:firstLine="54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(фамилия, имя, отчество)</w:t>
      </w:r>
    </w:p>
    <w:p w:rsidR="00651418" w:rsidRDefault="00651418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основной документ, удостоверяющий личность ________________________ _______________ ___________</w:t>
      </w:r>
    </w:p>
    <w:p w:rsidR="00651418" w:rsidRDefault="00651418">
      <w:pPr>
        <w:pStyle w:val="ConsPlusNormal"/>
        <w:jc w:val="both"/>
        <w:rPr>
          <w:i/>
          <w:iCs/>
          <w:sz w:val="20"/>
          <w:szCs w:val="20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</w:t>
      </w:r>
      <w:r>
        <w:rPr>
          <w:i/>
          <w:iCs/>
          <w:sz w:val="20"/>
          <w:szCs w:val="20"/>
        </w:rPr>
        <w:t xml:space="preserve">    (наименование)                       (серия)                   (номер)</w:t>
      </w:r>
    </w:p>
    <w:p w:rsidR="00651418" w:rsidRDefault="00651418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выдан _______________ _______________________________________________________________________,</w:t>
      </w:r>
    </w:p>
    <w:p w:rsidR="00651418" w:rsidRDefault="00651418">
      <w:pPr>
        <w:pStyle w:val="ConsPlusNormal"/>
        <w:jc w:val="both"/>
        <w:rPr>
          <w:i/>
          <w:iCs/>
          <w:sz w:val="20"/>
          <w:szCs w:val="20"/>
        </w:rPr>
      </w:pPr>
      <w:r>
        <w:rPr>
          <w:i/>
          <w:iCs/>
          <w:sz w:val="22"/>
          <w:szCs w:val="22"/>
        </w:rPr>
        <w:t xml:space="preserve">                 (</w:t>
      </w:r>
      <w:r>
        <w:rPr>
          <w:i/>
          <w:iCs/>
          <w:sz w:val="20"/>
          <w:szCs w:val="20"/>
        </w:rPr>
        <w:t>дата выдачи)                                                                                (выдавший орган)</w:t>
      </w:r>
    </w:p>
    <w:p w:rsidR="003318F5" w:rsidRDefault="00651418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зарегистрированный (-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по адресу: ______________________________</w:t>
      </w:r>
      <w:r w:rsidR="001C143D">
        <w:rPr>
          <w:sz w:val="22"/>
          <w:szCs w:val="22"/>
        </w:rPr>
        <w:t>______________________________,</w:t>
      </w:r>
    </w:p>
    <w:p w:rsidR="000F3E94" w:rsidRDefault="000F3E94" w:rsidP="001C143D">
      <w:pPr>
        <w:pStyle w:val="ConsPlusNormal"/>
        <w:ind w:firstLine="720"/>
        <w:jc w:val="both"/>
        <w:rPr>
          <w:sz w:val="22"/>
          <w:szCs w:val="22"/>
        </w:rPr>
      </w:pPr>
    </w:p>
    <w:p w:rsidR="000F3E94" w:rsidRPr="00C6562A" w:rsidRDefault="000F3E94" w:rsidP="009A2BDF">
      <w:pPr>
        <w:pStyle w:val="ConsPlusNormal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ind w:firstLine="720"/>
        <w:jc w:val="both"/>
        <w:rPr>
          <w:sz w:val="22"/>
          <w:szCs w:val="22"/>
        </w:rPr>
      </w:pPr>
      <w:r w:rsidRPr="00C6562A">
        <w:rPr>
          <w:sz w:val="22"/>
          <w:szCs w:val="22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</w:t>
      </w:r>
    </w:p>
    <w:p w:rsidR="000F3E94" w:rsidRPr="00C6562A" w:rsidRDefault="000F3E94" w:rsidP="009A2BDF">
      <w:pPr>
        <w:pStyle w:val="ConsPlusNormal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sz w:val="22"/>
          <w:szCs w:val="22"/>
        </w:rPr>
      </w:pPr>
      <w:r w:rsidRPr="00C6562A">
        <w:rPr>
          <w:sz w:val="22"/>
          <w:szCs w:val="22"/>
        </w:rPr>
        <w:t>____________________________________________________________________________________________,</w:t>
      </w:r>
    </w:p>
    <w:p w:rsidR="000F3E94" w:rsidRPr="00C6562A" w:rsidRDefault="000F3E94" w:rsidP="009A2BDF">
      <w:pPr>
        <w:pStyle w:val="ConsPlusNormal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ind w:firstLine="540"/>
        <w:jc w:val="center"/>
        <w:rPr>
          <w:i/>
          <w:iCs/>
          <w:sz w:val="20"/>
          <w:szCs w:val="20"/>
        </w:rPr>
      </w:pPr>
      <w:r w:rsidRPr="00C6562A">
        <w:rPr>
          <w:i/>
          <w:iCs/>
          <w:sz w:val="20"/>
          <w:szCs w:val="20"/>
        </w:rPr>
        <w:t>(фамилия, имя, отчество)</w:t>
      </w:r>
    </w:p>
    <w:p w:rsidR="000F3E94" w:rsidRPr="00C6562A" w:rsidRDefault="000F3E94" w:rsidP="009A2BDF">
      <w:pPr>
        <w:pStyle w:val="ConsPlusNormal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sz w:val="22"/>
          <w:szCs w:val="22"/>
        </w:rPr>
      </w:pPr>
      <w:r w:rsidRPr="00C6562A">
        <w:rPr>
          <w:sz w:val="22"/>
          <w:szCs w:val="22"/>
        </w:rPr>
        <w:t>основной документ, удостоверяющий личность: ________________________ _______________ ___________</w:t>
      </w:r>
    </w:p>
    <w:p w:rsidR="000F3E94" w:rsidRPr="00C6562A" w:rsidRDefault="000F3E94" w:rsidP="009A2BDF">
      <w:pPr>
        <w:pStyle w:val="ConsPlusNormal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i/>
          <w:iCs/>
          <w:sz w:val="20"/>
          <w:szCs w:val="20"/>
        </w:rPr>
      </w:pPr>
      <w:r w:rsidRPr="00C6562A">
        <w:rPr>
          <w:i/>
          <w:iCs/>
          <w:sz w:val="22"/>
          <w:szCs w:val="22"/>
        </w:rPr>
        <w:t xml:space="preserve">                                                                                       </w:t>
      </w:r>
      <w:r w:rsidRPr="00C6562A">
        <w:rPr>
          <w:i/>
          <w:iCs/>
          <w:sz w:val="20"/>
          <w:szCs w:val="20"/>
        </w:rPr>
        <w:t xml:space="preserve">    (наименование)                       (серия)                   (номер)</w:t>
      </w:r>
    </w:p>
    <w:p w:rsidR="000F3E94" w:rsidRPr="00C6562A" w:rsidRDefault="000F3E94" w:rsidP="009A2BDF">
      <w:pPr>
        <w:pStyle w:val="ConsPlusNormal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sz w:val="22"/>
          <w:szCs w:val="22"/>
        </w:rPr>
      </w:pPr>
      <w:r w:rsidRPr="00C6562A">
        <w:rPr>
          <w:sz w:val="22"/>
          <w:szCs w:val="22"/>
        </w:rPr>
        <w:t>выдан _______________ _______________________________________________________________________,</w:t>
      </w:r>
    </w:p>
    <w:p w:rsidR="000F3E94" w:rsidRPr="00C6562A" w:rsidRDefault="000F3E94" w:rsidP="009A2BDF">
      <w:pPr>
        <w:pStyle w:val="ConsPlusNormal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i/>
          <w:iCs/>
          <w:sz w:val="20"/>
          <w:szCs w:val="20"/>
        </w:rPr>
      </w:pPr>
      <w:r w:rsidRPr="00C6562A">
        <w:rPr>
          <w:i/>
          <w:iCs/>
          <w:sz w:val="22"/>
          <w:szCs w:val="22"/>
        </w:rPr>
        <w:t xml:space="preserve">                 (</w:t>
      </w:r>
      <w:r w:rsidRPr="00C6562A">
        <w:rPr>
          <w:i/>
          <w:iCs/>
          <w:sz w:val="20"/>
          <w:szCs w:val="20"/>
        </w:rPr>
        <w:t>дата выдачи)                                                                                (выдавший орган)</w:t>
      </w:r>
    </w:p>
    <w:p w:rsidR="000F3E94" w:rsidRPr="00C6562A" w:rsidRDefault="000F3E94" w:rsidP="009A2BDF">
      <w:pPr>
        <w:pStyle w:val="ConsPlusNormal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sz w:val="22"/>
          <w:szCs w:val="22"/>
        </w:rPr>
      </w:pPr>
      <w:r w:rsidRPr="00C6562A">
        <w:rPr>
          <w:sz w:val="22"/>
          <w:szCs w:val="22"/>
        </w:rPr>
        <w:t>зарегистрированный (-</w:t>
      </w:r>
      <w:proofErr w:type="spellStart"/>
      <w:r w:rsidRPr="00C6562A">
        <w:rPr>
          <w:sz w:val="22"/>
          <w:szCs w:val="22"/>
        </w:rPr>
        <w:t>ая</w:t>
      </w:r>
      <w:proofErr w:type="spellEnd"/>
      <w:r w:rsidRPr="00C6562A">
        <w:rPr>
          <w:sz w:val="22"/>
          <w:szCs w:val="22"/>
        </w:rPr>
        <w:t>) по адресу: ____________________________________________________________,</w:t>
      </w:r>
    </w:p>
    <w:p w:rsidR="00055836" w:rsidRPr="00C6562A" w:rsidRDefault="000F3E94" w:rsidP="009A2BDF">
      <w:pPr>
        <w:pStyle w:val="ConsPlusNormal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sz w:val="22"/>
          <w:szCs w:val="22"/>
        </w:rPr>
      </w:pPr>
      <w:r w:rsidRPr="00C6562A">
        <w:rPr>
          <w:sz w:val="22"/>
          <w:szCs w:val="22"/>
        </w:rPr>
        <w:t>___________________________________</w:t>
      </w:r>
      <w:r w:rsidR="009A2BDF">
        <w:rPr>
          <w:sz w:val="22"/>
          <w:szCs w:val="22"/>
        </w:rPr>
        <w:t>_________________________________________________________</w:t>
      </w:r>
      <w:r w:rsidRPr="00C6562A">
        <w:rPr>
          <w:sz w:val="22"/>
          <w:szCs w:val="22"/>
        </w:rPr>
        <w:t xml:space="preserve"> </w:t>
      </w:r>
      <w:r w:rsidR="009A2BDF">
        <w:rPr>
          <w:sz w:val="22"/>
          <w:szCs w:val="22"/>
        </w:rPr>
        <w:t>____________________________________________________________________________________________</w:t>
      </w:r>
      <w:bookmarkStart w:id="0" w:name="_GoBack"/>
      <w:bookmarkEnd w:id="0"/>
      <w:r w:rsidR="009A2BDF">
        <w:rPr>
          <w:sz w:val="22"/>
          <w:szCs w:val="22"/>
        </w:rPr>
        <w:t xml:space="preserve"> </w:t>
      </w:r>
      <w:r w:rsidRPr="00C6562A">
        <w:rPr>
          <w:sz w:val="22"/>
          <w:szCs w:val="22"/>
        </w:rPr>
        <w:t>(</w:t>
      </w:r>
      <w:r w:rsidRPr="009A2BDF">
        <w:rPr>
          <w:i/>
          <w:sz w:val="20"/>
          <w:szCs w:val="22"/>
        </w:rPr>
        <w:t>реквизиты доверенности или иного документа, подтверждающего полномочия представителя</w:t>
      </w:r>
      <w:r w:rsidRPr="009A2BDF">
        <w:rPr>
          <w:sz w:val="20"/>
          <w:szCs w:val="22"/>
        </w:rPr>
        <w:t>),</w:t>
      </w:r>
    </w:p>
    <w:p w:rsidR="00651418" w:rsidRPr="00C6562A" w:rsidRDefault="00651418" w:rsidP="001C143D">
      <w:pPr>
        <w:pStyle w:val="ConsPlusNormal"/>
        <w:ind w:firstLine="720"/>
        <w:jc w:val="both"/>
        <w:rPr>
          <w:sz w:val="22"/>
          <w:szCs w:val="22"/>
        </w:rPr>
      </w:pPr>
      <w:r w:rsidRPr="00C6562A">
        <w:rPr>
          <w:sz w:val="22"/>
          <w:szCs w:val="22"/>
        </w:rPr>
        <w:t xml:space="preserve">в соответствии с Федеральным законом от 27.07.2006 № 152-ФЗ </w:t>
      </w:r>
      <w:r w:rsidRPr="00C6562A">
        <w:rPr>
          <w:b/>
          <w:bCs/>
          <w:sz w:val="22"/>
          <w:szCs w:val="22"/>
        </w:rPr>
        <w:t>«</w:t>
      </w:r>
      <w:r w:rsidRPr="00C6562A">
        <w:rPr>
          <w:sz w:val="22"/>
          <w:szCs w:val="22"/>
        </w:rPr>
        <w:t>О персональных данных</w:t>
      </w:r>
      <w:r w:rsidRPr="00C6562A">
        <w:rPr>
          <w:b/>
          <w:bCs/>
          <w:sz w:val="22"/>
          <w:szCs w:val="22"/>
        </w:rPr>
        <w:t>»</w:t>
      </w:r>
      <w:r w:rsidRPr="00C6562A">
        <w:rPr>
          <w:sz w:val="22"/>
          <w:szCs w:val="22"/>
        </w:rPr>
        <w:t xml:space="preserve"> </w:t>
      </w:r>
      <w:r w:rsidR="00274BEA" w:rsidRPr="00C6562A">
        <w:rPr>
          <w:sz w:val="22"/>
          <w:szCs w:val="22"/>
        </w:rPr>
        <w:t>свободно, своей волей</w:t>
      </w:r>
      <w:r w:rsidR="00984E9A" w:rsidRPr="00C6562A">
        <w:rPr>
          <w:sz w:val="22"/>
          <w:szCs w:val="22"/>
        </w:rPr>
        <w:t xml:space="preserve">, </w:t>
      </w:r>
      <w:r w:rsidRPr="00C6562A">
        <w:rPr>
          <w:sz w:val="22"/>
          <w:szCs w:val="22"/>
        </w:rPr>
        <w:t xml:space="preserve">в своем интересе </w:t>
      </w:r>
      <w:r w:rsidR="00984E9A" w:rsidRPr="00C6562A">
        <w:rPr>
          <w:sz w:val="22"/>
          <w:szCs w:val="22"/>
        </w:rPr>
        <w:t>и от имени представляемого лица (при подписании представителем субъекта персональных данных) даю</w:t>
      </w:r>
      <w:r w:rsidRPr="00C6562A">
        <w:rPr>
          <w:sz w:val="22"/>
          <w:szCs w:val="22"/>
        </w:rPr>
        <w:t xml:space="preserve">: </w:t>
      </w:r>
    </w:p>
    <w:p w:rsidR="00651418" w:rsidRPr="00C6562A" w:rsidRDefault="00A83BB6">
      <w:pPr>
        <w:pStyle w:val="ConsPlusNormal"/>
        <w:ind w:firstLine="720"/>
        <w:jc w:val="both"/>
        <w:rPr>
          <w:sz w:val="22"/>
          <w:szCs w:val="22"/>
        </w:rPr>
      </w:pPr>
      <w:r w:rsidRPr="00C6562A">
        <w:rPr>
          <w:sz w:val="22"/>
        </w:rPr>
        <w:t>ООО «Газпром газораспределение Сибирь», ИНН 7017203428, адрес:</w:t>
      </w:r>
      <w:r w:rsidRPr="00C6562A">
        <w:t xml:space="preserve"> </w:t>
      </w:r>
      <w:proofErr w:type="gramStart"/>
      <w:r w:rsidRPr="00C6562A">
        <w:rPr>
          <w:sz w:val="22"/>
        </w:rPr>
        <w:t xml:space="preserve">Российская Федерация, Томская область, г. Томск, Фрунзе проспект, 170а (далее – оператор), </w:t>
      </w:r>
      <w:r w:rsidR="00934FD2">
        <w:rPr>
          <w:sz w:val="22"/>
        </w:rPr>
        <w:sym w:font="Wingdings 2" w:char="F052"/>
      </w:r>
      <w:r w:rsidRPr="00C6562A">
        <w:rPr>
          <w:rStyle w:val="af5"/>
          <w:b/>
          <w:bCs/>
          <w:sz w:val="22"/>
          <w:szCs w:val="22"/>
        </w:rPr>
        <w:footnoteReference w:id="1"/>
      </w:r>
      <w:r w:rsidR="00651418" w:rsidRPr="00C6562A">
        <w:rPr>
          <w:sz w:val="22"/>
          <w:szCs w:val="22"/>
        </w:rPr>
        <w:t xml:space="preserve">, </w:t>
      </w:r>
      <w:proofErr w:type="gramEnd"/>
    </w:p>
    <w:p w:rsidR="00651418" w:rsidRDefault="00651418">
      <w:pPr>
        <w:pStyle w:val="ConsPlusNormal"/>
        <w:ind w:firstLine="720"/>
        <w:contextualSpacing/>
        <w:jc w:val="both"/>
        <w:rPr>
          <w:sz w:val="22"/>
          <w:szCs w:val="22"/>
        </w:rPr>
      </w:pPr>
      <w:r w:rsidRPr="00C6562A">
        <w:rPr>
          <w:b/>
          <w:bCs/>
          <w:color w:val="000000"/>
          <w:sz w:val="22"/>
          <w:szCs w:val="22"/>
        </w:rPr>
        <w:t>в целях</w:t>
      </w:r>
      <w:r w:rsidRPr="00C6562A">
        <w:rPr>
          <w:color w:val="000000"/>
          <w:sz w:val="22"/>
          <w:szCs w:val="22"/>
        </w:rPr>
        <w:t xml:space="preserve"> приема и рассмотрения заявки (оферты) на заключение договора о техническом обслуживании и ремонте внутридомового газового оборудования в многоквартирном доме, договора </w:t>
      </w:r>
      <w:r w:rsidRPr="00C6562A">
        <w:rPr>
          <w:color w:val="000000"/>
          <w:spacing w:val="-5"/>
          <w:sz w:val="22"/>
          <w:szCs w:val="22"/>
        </w:rPr>
        <w:t xml:space="preserve">о техническом обслуживании внутриквартирного газового оборудования в многоквартирном доме, договора </w:t>
      </w:r>
      <w:r w:rsidRPr="00C6562A">
        <w:rPr>
          <w:color w:val="000000"/>
          <w:sz w:val="22"/>
          <w:szCs w:val="22"/>
        </w:rPr>
        <w:t xml:space="preserve">о техническом обслуживании внутридомового газового оборудования в жилом доме (домовладении) (далее – заявки на техническое обслуживание и договоры о техническом обслуживании соответственно), заявки </w:t>
      </w:r>
      <w:r w:rsidRPr="00C6562A">
        <w:rPr>
          <w:color w:val="000000"/>
          <w:spacing w:val="-5"/>
          <w:sz w:val="22"/>
          <w:szCs w:val="22"/>
        </w:rPr>
        <w:t xml:space="preserve">о заключении договора о подключении (технологическом присоединении) газоиспользующего оборудования </w:t>
      </w:r>
      <w:r w:rsidRPr="00C6562A">
        <w:rPr>
          <w:color w:val="000000"/>
          <w:sz w:val="22"/>
          <w:szCs w:val="22"/>
        </w:rPr>
        <w:t xml:space="preserve">и объектов капитального строительства к сети газораспределения (далее – заявка о подключении и договор о подключении соответственно), заявки о заключении договора о подключении (технологическом присоединении) газоиспользующего оборудования к сети газораспределения в рамках </w:t>
      </w:r>
      <w:proofErr w:type="spellStart"/>
      <w:r w:rsidRPr="00C6562A">
        <w:rPr>
          <w:color w:val="000000"/>
          <w:sz w:val="22"/>
          <w:szCs w:val="22"/>
        </w:rPr>
        <w:t>догазификации</w:t>
      </w:r>
      <w:proofErr w:type="spellEnd"/>
      <w:r w:rsidRPr="00C6562A">
        <w:rPr>
          <w:color w:val="000000"/>
          <w:sz w:val="22"/>
          <w:szCs w:val="22"/>
        </w:rPr>
        <w:t xml:space="preserve"> (далее – заявка о </w:t>
      </w:r>
      <w:proofErr w:type="spellStart"/>
      <w:r w:rsidRPr="00C6562A">
        <w:rPr>
          <w:color w:val="000000"/>
          <w:sz w:val="22"/>
          <w:szCs w:val="22"/>
        </w:rPr>
        <w:t>догазификации</w:t>
      </w:r>
      <w:proofErr w:type="spellEnd"/>
      <w:r w:rsidRPr="00C6562A">
        <w:rPr>
          <w:color w:val="000000"/>
          <w:sz w:val="22"/>
          <w:szCs w:val="22"/>
        </w:rPr>
        <w:t xml:space="preserve"> и договор в рамках </w:t>
      </w:r>
      <w:proofErr w:type="spellStart"/>
      <w:r w:rsidRPr="00C6562A">
        <w:rPr>
          <w:color w:val="000000"/>
          <w:sz w:val="22"/>
          <w:szCs w:val="22"/>
        </w:rPr>
        <w:t>догазификации</w:t>
      </w:r>
      <w:proofErr w:type="spellEnd"/>
      <w:r w:rsidRPr="00C6562A">
        <w:rPr>
          <w:color w:val="000000"/>
          <w:sz w:val="22"/>
          <w:szCs w:val="22"/>
        </w:rPr>
        <w:t xml:space="preserve"> соответственно)</w:t>
      </w:r>
      <w:r w:rsidRPr="00C6562A">
        <w:rPr>
          <w:sz w:val="22"/>
          <w:szCs w:val="22"/>
        </w:rPr>
        <w:t>,</w:t>
      </w:r>
      <w:r w:rsidR="007B4BA5" w:rsidRPr="00C6562A">
        <w:rPr>
          <w:sz w:val="22"/>
          <w:szCs w:val="22"/>
        </w:rPr>
        <w:t xml:space="preserve"> исполнения договоров о техническом обслуживании, договора о подключении, договора в рамках </w:t>
      </w:r>
      <w:proofErr w:type="spellStart"/>
      <w:r w:rsidR="007B4BA5" w:rsidRPr="00C6562A">
        <w:rPr>
          <w:sz w:val="22"/>
          <w:szCs w:val="22"/>
        </w:rPr>
        <w:t>догазификации</w:t>
      </w:r>
      <w:proofErr w:type="spellEnd"/>
      <w:r w:rsidR="007B4BA5" w:rsidRPr="00C6562A">
        <w:rPr>
          <w:sz w:val="22"/>
          <w:szCs w:val="22"/>
        </w:rPr>
        <w:t>,</w:t>
      </w:r>
      <w:r w:rsidRPr="00C6562A">
        <w:rPr>
          <w:sz w:val="22"/>
          <w:szCs w:val="22"/>
        </w:rPr>
        <w:t xml:space="preserve"> осуществления взаиморасчетов по договорам о техническом обслуживании, договору о подключении, договору в рамках </w:t>
      </w:r>
      <w:proofErr w:type="spellStart"/>
      <w:r w:rsidRPr="00C6562A">
        <w:rPr>
          <w:sz w:val="22"/>
          <w:szCs w:val="22"/>
        </w:rPr>
        <w:t>догазификации</w:t>
      </w:r>
      <w:proofErr w:type="spellEnd"/>
      <w:r w:rsidRPr="00C6562A">
        <w:rPr>
          <w:sz w:val="22"/>
          <w:szCs w:val="22"/>
        </w:rPr>
        <w:t xml:space="preserve">, уведомления по вопросам исполнения договоров о техническом обслуживании, договора о подключении, договора в рамках </w:t>
      </w:r>
      <w:proofErr w:type="spellStart"/>
      <w:r w:rsidRPr="00C6562A">
        <w:rPr>
          <w:sz w:val="22"/>
          <w:szCs w:val="22"/>
        </w:rPr>
        <w:t>догазификации</w:t>
      </w:r>
      <w:proofErr w:type="spellEnd"/>
      <w:r w:rsidRPr="00C6562A">
        <w:rPr>
          <w:sz w:val="22"/>
          <w:szCs w:val="22"/>
        </w:rPr>
        <w:t>, в том числе о текущей дебиторской задолженности, рассмотрения обращений, ведения претензионной и судебной работы по заявкам</w:t>
      </w:r>
      <w:r>
        <w:rPr>
          <w:sz w:val="22"/>
          <w:szCs w:val="22"/>
        </w:rPr>
        <w:t xml:space="preserve"> на техническое обслуживание, заявке о подключении, заявке о </w:t>
      </w:r>
      <w:proofErr w:type="spellStart"/>
      <w:r>
        <w:rPr>
          <w:sz w:val="22"/>
          <w:szCs w:val="22"/>
        </w:rPr>
        <w:t>догазификации</w:t>
      </w:r>
      <w:proofErr w:type="spellEnd"/>
      <w:r>
        <w:rPr>
          <w:sz w:val="22"/>
          <w:szCs w:val="22"/>
        </w:rPr>
        <w:t xml:space="preserve"> и договорам о техническом обслуживании, договору о подключении, договору в рамках </w:t>
      </w:r>
      <w:proofErr w:type="spellStart"/>
      <w:r>
        <w:rPr>
          <w:sz w:val="22"/>
          <w:szCs w:val="22"/>
        </w:rPr>
        <w:t>догазификации</w:t>
      </w:r>
      <w:proofErr w:type="spellEnd"/>
      <w:r>
        <w:rPr>
          <w:sz w:val="22"/>
          <w:szCs w:val="22"/>
        </w:rPr>
        <w:t>,</w:t>
      </w:r>
    </w:p>
    <w:p w:rsidR="00A83BB6" w:rsidRPr="006555B1" w:rsidRDefault="00A83BB6" w:rsidP="00A83BB6">
      <w:pPr>
        <w:pStyle w:val="ConsPlusNormal"/>
        <w:ind w:firstLine="720"/>
        <w:jc w:val="both"/>
        <w:rPr>
          <w:sz w:val="22"/>
          <w:szCs w:val="22"/>
        </w:rPr>
      </w:pPr>
      <w:proofErr w:type="gramStart"/>
      <w:r w:rsidRPr="006555B1">
        <w:rPr>
          <w:sz w:val="22"/>
          <w:szCs w:val="22"/>
        </w:rPr>
        <w:t xml:space="preserve">ООО / АО «Газпром </w:t>
      </w:r>
      <w:proofErr w:type="spellStart"/>
      <w:r w:rsidRPr="006555B1">
        <w:rPr>
          <w:sz w:val="22"/>
          <w:szCs w:val="22"/>
        </w:rPr>
        <w:t>межрегионгаз</w:t>
      </w:r>
      <w:proofErr w:type="spellEnd"/>
      <w:r w:rsidR="006F2B71">
        <w:rPr>
          <w:sz w:val="22"/>
          <w:szCs w:val="22"/>
        </w:rPr>
        <w:t xml:space="preserve"> Новосибирск</w:t>
      </w:r>
      <w:r w:rsidRPr="006555B1">
        <w:rPr>
          <w:sz w:val="22"/>
          <w:szCs w:val="22"/>
        </w:rPr>
        <w:t xml:space="preserve">», ИНН </w:t>
      </w:r>
      <w:r w:rsidR="006F2B71" w:rsidRPr="006F2B71">
        <w:rPr>
          <w:sz w:val="22"/>
          <w:szCs w:val="22"/>
        </w:rPr>
        <w:t>5407208153</w:t>
      </w:r>
      <w:r w:rsidRPr="006555B1">
        <w:rPr>
          <w:sz w:val="22"/>
          <w:szCs w:val="22"/>
        </w:rPr>
        <w:t xml:space="preserve">, адрес: </w:t>
      </w:r>
      <w:r w:rsidR="006F2B71">
        <w:rPr>
          <w:sz w:val="22"/>
          <w:szCs w:val="22"/>
        </w:rPr>
        <w:t>г. Новосибирск, ул. Советская, д. 77</w:t>
      </w:r>
      <w:r w:rsidRPr="006555B1">
        <w:rPr>
          <w:sz w:val="22"/>
          <w:szCs w:val="22"/>
        </w:rPr>
        <w:t xml:space="preserve"> (далее также – оператор) </w:t>
      </w:r>
      <w:r w:rsidR="00934FD2">
        <w:rPr>
          <w:sz w:val="22"/>
        </w:rPr>
        <w:sym w:font="Wingdings 2" w:char="F052"/>
      </w:r>
      <w:r w:rsidRPr="006555B1">
        <w:rPr>
          <w:sz w:val="22"/>
          <w:szCs w:val="22"/>
        </w:rPr>
        <w:t xml:space="preserve">, </w:t>
      </w:r>
      <w:proofErr w:type="gramEnd"/>
    </w:p>
    <w:p w:rsidR="00A83BB6" w:rsidRPr="006555B1" w:rsidRDefault="00A83BB6" w:rsidP="00A83BB6">
      <w:pPr>
        <w:pStyle w:val="ConsPlusNormal"/>
        <w:ind w:firstLine="720"/>
        <w:jc w:val="both"/>
        <w:rPr>
          <w:sz w:val="22"/>
          <w:szCs w:val="22"/>
        </w:rPr>
      </w:pPr>
      <w:r w:rsidRPr="006555B1">
        <w:rPr>
          <w:b/>
          <w:bCs/>
          <w:sz w:val="22"/>
          <w:szCs w:val="22"/>
        </w:rPr>
        <w:t>в</w:t>
      </w:r>
      <w:r w:rsidRPr="006555B1">
        <w:rPr>
          <w:b/>
          <w:bCs/>
          <w:sz w:val="22"/>
          <w:szCs w:val="22"/>
          <w:highlight w:val="white"/>
        </w:rPr>
        <w:t xml:space="preserve"> целях</w:t>
      </w:r>
      <w:r w:rsidRPr="006555B1">
        <w:rPr>
          <w:sz w:val="22"/>
          <w:szCs w:val="22"/>
          <w:highlight w:val="white"/>
        </w:rPr>
        <w:t xml:space="preserve"> приема и рассмотрения оферты на заключение договора о поставке газа для обеспечения коммунально-бытовых нужд граждан (далее – заявка на поставку и договор поставки соответственно), подготовки, заключения, изменения, исполнения и прекращения (расторжения) договора поставки, </w:t>
      </w:r>
      <w:r w:rsidRPr="006555B1">
        <w:rPr>
          <w:sz w:val="22"/>
          <w:szCs w:val="22"/>
        </w:rPr>
        <w:t>осуществления взаиморасчетов по договору поставки, уведомления по вопросам исполнения договора поставки, в том числе о текущей дебиторской задолженности, рассмотрения обращений, ведения претензионной и судебной работы по заявке на поставку и договору поставки,</w:t>
      </w:r>
    </w:p>
    <w:p w:rsidR="00651418" w:rsidRDefault="00651418">
      <w:pPr>
        <w:pStyle w:val="a4"/>
        <w:ind w:firstLine="720"/>
        <w:jc w:val="both"/>
        <w:rPr>
          <w:rFonts w:ascii="TimesNewRoman" w:hAnsi="TimesNewRoman" w:cs="TimesNewRoman"/>
          <w:sz w:val="22"/>
          <w:szCs w:val="22"/>
        </w:rPr>
      </w:pPr>
      <w:r w:rsidRPr="00C6562A">
        <w:rPr>
          <w:rFonts w:ascii="TimesNewRoman" w:hAnsi="TimesNewRoman" w:cs="TimesNewRoman"/>
          <w:b/>
          <w:bCs/>
          <w:sz w:val="22"/>
          <w:szCs w:val="22"/>
        </w:rPr>
        <w:lastRenderedPageBreak/>
        <w:t>согласие на обработку</w:t>
      </w:r>
      <w:r w:rsidRPr="00C6562A">
        <w:rPr>
          <w:rFonts w:ascii="TimesNewRoman" w:hAnsi="TimesNewRoman" w:cs="TimesNewRoman"/>
          <w:sz w:val="22"/>
          <w:szCs w:val="22"/>
        </w:rPr>
        <w:t xml:space="preserve">,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 другим лицам (обработчику, </w:t>
      </w:r>
      <w:proofErr w:type="spellStart"/>
      <w:r w:rsidRPr="00C6562A">
        <w:rPr>
          <w:rFonts w:ascii="TimesNewRoman" w:hAnsi="TimesNewRoman" w:cs="TimesNewRoman"/>
          <w:sz w:val="22"/>
          <w:szCs w:val="22"/>
        </w:rPr>
        <w:t>субобработчикам</w:t>
      </w:r>
      <w:proofErr w:type="spellEnd"/>
      <w:r w:rsidRPr="00C6562A">
        <w:rPr>
          <w:rFonts w:ascii="TimesNewRoman" w:hAnsi="TimesNewRoman" w:cs="TimesNewRoman"/>
          <w:sz w:val="22"/>
          <w:szCs w:val="22"/>
        </w:rPr>
        <w:t xml:space="preserve">), указанным мною в настоящем </w:t>
      </w:r>
      <w:r w:rsidRPr="004A0A98">
        <w:rPr>
          <w:rFonts w:ascii="TimesNewRoman" w:hAnsi="TimesNewRoman" w:cs="TimesNewRoman"/>
          <w:sz w:val="22"/>
          <w:szCs w:val="22"/>
        </w:rPr>
        <w:t>согласии,</w:t>
      </w:r>
      <w:r w:rsidR="00BB3967" w:rsidRPr="004A0A98">
        <w:rPr>
          <w:rFonts w:ascii="TimesNewRoman" w:hAnsi="TimesNewRoman" w:cs="TimesNewRoman"/>
          <w:sz w:val="22"/>
          <w:szCs w:val="22"/>
        </w:rPr>
        <w:t xml:space="preserve"> </w:t>
      </w:r>
      <w:r w:rsidRPr="004A0A98">
        <w:rPr>
          <w:rFonts w:ascii="TimesNewRoman" w:hAnsi="TimesNewRoman" w:cs="TimesNewRoman"/>
          <w:sz w:val="22"/>
          <w:szCs w:val="22"/>
        </w:rPr>
        <w:t>обезличивание</w:t>
      </w:r>
      <w:r w:rsidRPr="00C6562A">
        <w:rPr>
          <w:rFonts w:ascii="TimesNewRoman" w:hAnsi="TimesNewRoman" w:cs="TimesNewRoman"/>
          <w:sz w:val="22"/>
          <w:szCs w:val="22"/>
        </w:rPr>
        <w:t xml:space="preserve">, блокирование, удаление, уничтожение, </w:t>
      </w:r>
      <w:r w:rsidRPr="00C6562A">
        <w:rPr>
          <w:rFonts w:ascii="TimesNewRoman" w:hAnsi="TimesNewRoman" w:cs="TimesNewRoman"/>
          <w:b/>
          <w:bCs/>
          <w:sz w:val="22"/>
          <w:szCs w:val="22"/>
        </w:rPr>
        <w:t>персональных данных</w:t>
      </w:r>
      <w:r w:rsidR="00274BEA" w:rsidRPr="00C6562A">
        <w:rPr>
          <w:rFonts w:ascii="TimesNewRoman" w:hAnsi="TimesNewRoman" w:cs="TimesNewRoman"/>
          <w:b/>
          <w:bCs/>
          <w:sz w:val="22"/>
          <w:szCs w:val="22"/>
        </w:rPr>
        <w:t xml:space="preserve"> субъекта персональных данных </w:t>
      </w:r>
      <w:r w:rsidR="00274BEA" w:rsidRPr="00C6562A">
        <w:rPr>
          <w:rFonts w:ascii="TimesNewRoman" w:hAnsi="TimesNewRoman" w:cs="TimesNewRoman"/>
          <w:bCs/>
          <w:sz w:val="22"/>
          <w:szCs w:val="22"/>
        </w:rPr>
        <w:t>и его представителя (</w:t>
      </w:r>
      <w:r w:rsidR="00984E9A" w:rsidRPr="00C6562A">
        <w:rPr>
          <w:rFonts w:ascii="TimesNewRoman" w:hAnsi="TimesNewRoman" w:cs="TimesNewRoman"/>
          <w:bCs/>
          <w:sz w:val="22"/>
          <w:szCs w:val="22"/>
        </w:rPr>
        <w:t>при подписании представителем субъекта персональных данных</w:t>
      </w:r>
      <w:r w:rsidR="00274BEA" w:rsidRPr="00C6562A">
        <w:rPr>
          <w:rFonts w:ascii="TimesNewRoman" w:hAnsi="TimesNewRoman" w:cs="TimesNewRoman"/>
          <w:bCs/>
          <w:sz w:val="22"/>
          <w:szCs w:val="22"/>
        </w:rPr>
        <w:t>)</w:t>
      </w:r>
      <w:r w:rsidRPr="00C6562A">
        <w:rPr>
          <w:rFonts w:ascii="TimesNewRoman" w:hAnsi="TimesNewRoman" w:cs="TimesNewRoman"/>
          <w:sz w:val="22"/>
          <w:szCs w:val="22"/>
        </w:rPr>
        <w:t xml:space="preserve">, включающих фамилию, имя, отчество, гражданство, дату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идентификационный номер налогоплательщика, страховой номер индивидуального лицевого счета, номер телефона, адрес электронной почты, сведения </w:t>
      </w:r>
      <w:r>
        <w:rPr>
          <w:rFonts w:ascii="TimesNewRoman" w:hAnsi="TimesNewRoman" w:cs="TimesNewRoman"/>
          <w:sz w:val="22"/>
          <w:szCs w:val="22"/>
          <w:highlight w:val="white"/>
        </w:rPr>
        <w:t xml:space="preserve">о наличии права на льготы, сведения о составе семьи, </w:t>
      </w:r>
      <w:r>
        <w:rPr>
          <w:rFonts w:ascii="TimesNewRoman" w:hAnsi="TimesNewRoman" w:cs="TimesNewRoman"/>
          <w:b/>
          <w:bCs/>
          <w:sz w:val="22"/>
          <w:szCs w:val="22"/>
          <w:highlight w:val="white"/>
        </w:rPr>
        <w:t>любым способом</w:t>
      </w:r>
      <w:r>
        <w:rPr>
          <w:rFonts w:ascii="TimesNewRoman" w:hAnsi="TimesNewRoman" w:cs="TimesNewRoman"/>
          <w:sz w:val="22"/>
          <w:szCs w:val="22"/>
          <w:highlight w:val="white"/>
        </w:rPr>
        <w:t xml:space="preserve"> (с использованием средств автоматизации, в том числе в информационно-телекоммуникационных сетях, </w:t>
      </w:r>
      <w:r>
        <w:rPr>
          <w:rFonts w:ascii="TimesNewRoman" w:hAnsi="TimesNewRoman" w:cs="TimesNewRoman"/>
          <w:sz w:val="22"/>
          <w:szCs w:val="22"/>
        </w:rPr>
        <w:t>и (или) без использования таких средств).</w:t>
      </w:r>
    </w:p>
    <w:p w:rsidR="00651418" w:rsidRDefault="00651418">
      <w:pPr>
        <w:pStyle w:val="a4"/>
        <w:ind w:firstLine="720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На основании и в соответствии с настоящим согласием разрешаю ООО </w:t>
      </w:r>
      <w:r>
        <w:rPr>
          <w:rFonts w:ascii="TimesNewRoman" w:hAnsi="TimesNewRoman" w:cs="TimesNewRoman"/>
          <w:color w:val="000000"/>
          <w:sz w:val="22"/>
          <w:szCs w:val="22"/>
        </w:rPr>
        <w:t>«</w:t>
      </w:r>
      <w:r>
        <w:rPr>
          <w:rFonts w:ascii="TimesNewRoman" w:hAnsi="TimesNewRoman" w:cs="TimesNewRoman"/>
          <w:sz w:val="22"/>
          <w:szCs w:val="22"/>
        </w:rPr>
        <w:t>Газпром межрегионгаз ЕЦРК</w:t>
      </w:r>
      <w:r>
        <w:rPr>
          <w:rFonts w:ascii="TimesNewRoman" w:hAnsi="TimesNewRoman" w:cs="TimesNewRoman"/>
          <w:color w:val="000000"/>
          <w:sz w:val="22"/>
          <w:szCs w:val="22"/>
        </w:rPr>
        <w:t>»</w:t>
      </w:r>
      <w:r>
        <w:rPr>
          <w:rFonts w:ascii="TimesNewRoman" w:hAnsi="TimesNewRoman" w:cs="TimesNewRoman"/>
          <w:sz w:val="22"/>
          <w:szCs w:val="22"/>
        </w:rPr>
        <w:t xml:space="preserve">, ИНН </w:t>
      </w:r>
      <w:r w:rsidRPr="00B9493E">
        <w:rPr>
          <w:rFonts w:ascii="TimesNewRoman" w:hAnsi="TimesNewRoman" w:cs="TimesNewRoman"/>
          <w:sz w:val="22"/>
          <w:szCs w:val="22"/>
        </w:rPr>
        <w:t xml:space="preserve">5300015590, адрес 173008, г. Великий Новгород, ш. </w:t>
      </w:r>
      <w:proofErr w:type="spellStart"/>
      <w:r w:rsidRPr="00B9493E">
        <w:rPr>
          <w:rFonts w:ascii="TimesNewRoman" w:hAnsi="TimesNewRoman" w:cs="TimesNewRoman"/>
          <w:sz w:val="22"/>
          <w:szCs w:val="22"/>
        </w:rPr>
        <w:t>Сырковское</w:t>
      </w:r>
      <w:proofErr w:type="spellEnd"/>
      <w:r w:rsidRPr="00B9493E">
        <w:rPr>
          <w:rFonts w:ascii="TimesNewRoman" w:hAnsi="TimesNewRoman" w:cs="TimesNewRoman"/>
          <w:sz w:val="22"/>
          <w:szCs w:val="22"/>
        </w:rPr>
        <w:t>, д. 2А (обработчику), осуществлять обработку моих персональных данных по поручению оператора (если обработка персональных данных будет поручена такому лицу).</w:t>
      </w:r>
    </w:p>
    <w:p w:rsidR="00651418" w:rsidRDefault="00651418">
      <w:pPr>
        <w:pStyle w:val="a4"/>
        <w:ind w:firstLine="720"/>
        <w:jc w:val="both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При делегировании обработчиком отдельных полномочий по обработке персональных данных и наличии указанного права в поручении оператора, н</w:t>
      </w:r>
      <w:r>
        <w:rPr>
          <w:rFonts w:ascii="TimesNewRoman" w:hAnsi="TimesNewRoman" w:cs="TimesNewRoman"/>
          <w:color w:val="000000"/>
          <w:sz w:val="22"/>
          <w:szCs w:val="22"/>
        </w:rPr>
        <w:t xml:space="preserve">а основании и в соответствии с настоящим согласием разрешаю осуществлять обработку персональных данных следующим лицам 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(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субобработчикам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):</w:t>
      </w:r>
    </w:p>
    <w:p w:rsidR="00651418" w:rsidRDefault="00651418">
      <w:pPr>
        <w:pStyle w:val="a4"/>
        <w:jc w:val="both"/>
        <w:rPr>
          <w:rFonts w:ascii="TimesNewRoman" w:hAnsi="TimesNewRoman" w:cs="TimesNewRoman"/>
          <w:color w:val="1C1C1C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1C1C1C"/>
          <w:sz w:val="22"/>
          <w:szCs w:val="22"/>
        </w:rPr>
        <w:t xml:space="preserve">ООО </w:t>
      </w:r>
      <w:r>
        <w:rPr>
          <w:rFonts w:ascii="TimesNewRoman" w:hAnsi="TimesNewRoman" w:cs="TimesNewRoman"/>
          <w:color w:val="000000"/>
          <w:sz w:val="22"/>
          <w:szCs w:val="22"/>
        </w:rPr>
        <w:t>«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Газпром межрегионгаз», ИНН 5003021311, адрес: 197110, г. Санкт-Петербург, наб. Адмирала Лазарева, д. 24, лит. А </w:t>
      </w:r>
      <w:r w:rsidR="00934FD2">
        <w:rPr>
          <w:sz w:val="22"/>
        </w:rPr>
        <w:sym w:font="Wingdings 2" w:char="F052"/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</w:p>
    <w:p w:rsidR="00651418" w:rsidRDefault="00651418">
      <w:pPr>
        <w:pStyle w:val="a4"/>
        <w:jc w:val="both"/>
        <w:rPr>
          <w:rFonts w:ascii="TimesNewRoman" w:hAnsi="TimesNewRoman" w:cs="TimesNewRoman"/>
          <w:color w:val="1C1C1C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ООО 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«Газпром межрегионгаз инжиниринг», ИНН 7802664778, адрес: 197046, г. Санкт-Петербург, Певческий пер., д. 12, лит. А,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помещ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. 810 </w:t>
      </w:r>
      <w:r w:rsidR="00934FD2">
        <w:rPr>
          <w:sz w:val="22"/>
        </w:rPr>
        <w:sym w:font="Wingdings 2" w:char="F052"/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</w:p>
    <w:p w:rsidR="00651418" w:rsidRDefault="00651418">
      <w:pPr>
        <w:pStyle w:val="a4"/>
        <w:jc w:val="both"/>
        <w:rPr>
          <w:rFonts w:ascii="TimesNewRoman" w:hAnsi="TimesNewRoman" w:cs="TimesNewRoman"/>
          <w:color w:val="1C1C1C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ООО «Газпром ЦПС», ИНН 5003029060, адрес: 197198, г. Санкт-Петербург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,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пр-кт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 Добролюбова, д. 16, к. 2, лит. А,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помещ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. 27-н </w:t>
      </w:r>
      <w:r w:rsidR="00934FD2">
        <w:rPr>
          <w:sz w:val="22"/>
        </w:rPr>
        <w:sym w:font="Wingdings 2" w:char="F052"/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</w:p>
    <w:p w:rsidR="00651418" w:rsidRDefault="00651418">
      <w:pPr>
        <w:pStyle w:val="a4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proofErr w:type="gram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ООО «АБР Технологии», ИНН 9701125798, адрес: 105005, г. 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Москва, пер. Аптекарский, д. 4, стр. 1,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эт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. 1, пом. 35 </w:t>
      </w:r>
      <w:r w:rsidR="00934FD2">
        <w:rPr>
          <w:sz w:val="22"/>
        </w:rPr>
        <w:sym w:font="Wingdings 2" w:char="F052"/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  <w:proofErr w:type="gramEnd"/>
    </w:p>
    <w:p w:rsidR="00651418" w:rsidRDefault="00651418">
      <w:pPr>
        <w:pStyle w:val="a4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proofErr w:type="gram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ООО «АБР Регион», ИНН 7703758344, адрес: 121069, г. 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Москва, пер.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Мерзляковский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, д. 18, стр. 2 </w:t>
      </w:r>
      <w:r w:rsidR="00934FD2">
        <w:rPr>
          <w:sz w:val="22"/>
        </w:rPr>
        <w:sym w:font="Wingdings 2" w:char="F052"/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  <w:proofErr w:type="gramEnd"/>
    </w:p>
    <w:p w:rsidR="00651418" w:rsidRDefault="00651418">
      <w:pPr>
        <w:pStyle w:val="a4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proofErr w:type="gram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АО «АБ «РОССИЯ», ИНН 7831000122, адрес: 191124, г. Санкт-Петербург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, пл. Растрелли, д. 2, стр. 1 </w:t>
      </w:r>
      <w:r w:rsidR="00934FD2">
        <w:rPr>
          <w:sz w:val="22"/>
        </w:rPr>
        <w:sym w:font="Wingdings 2" w:char="F052"/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  <w:proofErr w:type="gramEnd"/>
    </w:p>
    <w:p w:rsidR="00651418" w:rsidRDefault="00651418">
      <w:pPr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ПАО «Ростелеком», ИНН 7707049388, адрес: 191167, г. Санкт-Петербург, </w:t>
      </w:r>
      <w:proofErr w:type="spellStart"/>
      <w:r>
        <w:rPr>
          <w:color w:val="000000"/>
          <w:sz w:val="22"/>
          <w:szCs w:val="22"/>
          <w:highlight w:val="white"/>
        </w:rPr>
        <w:t>наб.Синопская</w:t>
      </w:r>
      <w:proofErr w:type="spellEnd"/>
      <w:r>
        <w:rPr>
          <w:color w:val="000000"/>
          <w:sz w:val="22"/>
          <w:szCs w:val="22"/>
          <w:highlight w:val="white"/>
        </w:rPr>
        <w:t xml:space="preserve">, д. 14 лит. А </w:t>
      </w:r>
      <w:r w:rsidR="00934FD2">
        <w:rPr>
          <w:sz w:val="22"/>
        </w:rPr>
        <w:sym w:font="Wingdings 2" w:char="F052"/>
      </w:r>
      <w:r>
        <w:rPr>
          <w:color w:val="000000"/>
          <w:sz w:val="22"/>
          <w:szCs w:val="22"/>
          <w:highlight w:val="white"/>
        </w:rPr>
        <w:t>,</w:t>
      </w:r>
    </w:p>
    <w:p w:rsidR="00651418" w:rsidRDefault="00651418">
      <w:pPr>
        <w:pStyle w:val="a4"/>
        <w:contextualSpacing/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pacing w:val="-5"/>
          <w:sz w:val="22"/>
          <w:szCs w:val="22"/>
          <w:highlight w:val="white"/>
        </w:rPr>
        <w:t xml:space="preserve">ООО «ВК ЦИФРОВЫЕ ТЕХНОЛОГИИ», ИНН 7714415613, адрес: 125167, г. Москва, </w:t>
      </w:r>
      <w:proofErr w:type="spellStart"/>
      <w:r>
        <w:rPr>
          <w:rFonts w:ascii="TimesNewRoman" w:hAnsi="TimesNewRoman" w:cs="TimesNewRoman"/>
          <w:color w:val="000000"/>
          <w:spacing w:val="-5"/>
          <w:sz w:val="22"/>
          <w:szCs w:val="22"/>
          <w:highlight w:val="white"/>
        </w:rPr>
        <w:t>пр-кт</w:t>
      </w:r>
      <w:proofErr w:type="spellEnd"/>
      <w:r>
        <w:rPr>
          <w:rFonts w:ascii="TimesNewRoman" w:hAnsi="TimesNewRoman" w:cs="TimesNewRoman"/>
          <w:color w:val="000000"/>
          <w:spacing w:val="-5"/>
          <w:sz w:val="22"/>
          <w:szCs w:val="22"/>
          <w:highlight w:val="white"/>
        </w:rPr>
        <w:t xml:space="preserve"> Ленинградский, 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д. 39, стр. 79, этаж 17 </w:t>
      </w:r>
      <w:r w:rsidR="00934FD2">
        <w:rPr>
          <w:sz w:val="22"/>
        </w:rPr>
        <w:sym w:font="Wingdings 2" w:char="F052"/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,</w:t>
      </w:r>
    </w:p>
    <w:p w:rsidR="00651418" w:rsidRDefault="00651418">
      <w:pPr>
        <w:pStyle w:val="a4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proofErr w:type="gram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ООО «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Минта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», ИНН 2124040602, адрес: 429965, Чувашская Республика – Чувашия, г. Новочебоксарск, ул. Промышленная,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влд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. 53Б, к. 1, офис 17 </w:t>
      </w:r>
      <w:r w:rsidR="00934FD2">
        <w:rPr>
          <w:sz w:val="22"/>
        </w:rPr>
        <w:sym w:font="Wingdings 2" w:char="F052"/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,</w:t>
      </w:r>
      <w:proofErr w:type="gramEnd"/>
    </w:p>
    <w:p w:rsidR="00651418" w:rsidRDefault="0065141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 xml:space="preserve">ПАО «Мегафон», </w:t>
      </w:r>
      <w:r>
        <w:rPr>
          <w:color w:val="000000"/>
          <w:sz w:val="22"/>
          <w:szCs w:val="22"/>
        </w:rPr>
        <w:t>ИНН 7812014560, адрес: 1</w:t>
      </w:r>
      <w:r>
        <w:rPr>
          <w:color w:val="000000"/>
          <w:sz w:val="22"/>
          <w:szCs w:val="22"/>
          <w:highlight w:val="white"/>
        </w:rPr>
        <w:t xml:space="preserve">27006, г. Москва, пер. Оружейный, д. 41 </w:t>
      </w:r>
      <w:r w:rsidR="00934FD2">
        <w:rPr>
          <w:sz w:val="22"/>
        </w:rPr>
        <w:sym w:font="Wingdings 2" w:char="F052"/>
      </w:r>
      <w:r>
        <w:rPr>
          <w:color w:val="000000"/>
          <w:sz w:val="22"/>
          <w:szCs w:val="22"/>
          <w:highlight w:val="white"/>
        </w:rPr>
        <w:t>,</w:t>
      </w:r>
    </w:p>
    <w:p w:rsidR="00651418" w:rsidRDefault="00651418">
      <w:pPr>
        <w:pStyle w:val="a4"/>
        <w:jc w:val="both"/>
        <w:rPr>
          <w:rFonts w:ascii="TimesNewRoman" w:hAnsi="TimesNewRoman" w:cs="TimesNewRoman"/>
          <w:color w:val="000000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 xml:space="preserve">ООО «Манго Телеком», ИНН 7709501144, адрес: 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117420, г. Москва, ул. Профсоюзная, д. 57, ком. 84 </w:t>
      </w:r>
      <w:r w:rsidR="00934FD2">
        <w:rPr>
          <w:sz w:val="22"/>
        </w:rPr>
        <w:sym w:font="Wingdings 2" w:char="F052"/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.</w:t>
      </w:r>
    </w:p>
    <w:p w:rsidR="00651418" w:rsidRDefault="00651418">
      <w:pPr>
        <w:pStyle w:val="a4"/>
        <w:ind w:firstLine="720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  <w:highlight w:val="white"/>
        </w:rPr>
        <w:t>Я проинформирован о необходимости сообщения оператору об изменении персональных данных в письменной форме и предоставления подтверждающих документов.</w:t>
      </w:r>
    </w:p>
    <w:p w:rsidR="00651418" w:rsidRDefault="00651418">
      <w:pPr>
        <w:pStyle w:val="a4"/>
        <w:ind w:firstLine="720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  <w:highlight w:val="white"/>
        </w:rPr>
        <w:t>Настоящее согласие вступает в силу со дня его подписания и действ</w:t>
      </w:r>
      <w:r>
        <w:rPr>
          <w:rFonts w:ascii="TimesNewRoman" w:hAnsi="TimesNewRoman" w:cs="TimesNewRoman"/>
          <w:sz w:val="22"/>
          <w:szCs w:val="22"/>
        </w:rPr>
        <w:t>ует в течение трех лет с момента прекращения договорных отношений и (или) достижения целей, предусмотренных Ф</w:t>
      </w:r>
      <w:r>
        <w:rPr>
          <w:rFonts w:ascii="TimesNewRoman" w:hAnsi="TimesNewRoman" w:cs="TimesNewRoman"/>
          <w:sz w:val="22"/>
          <w:szCs w:val="22"/>
          <w:highlight w:val="white"/>
        </w:rPr>
        <w:t>едеральным законом от 27.07.2006 № 152-ФЗ «О персональных данных», иными нормативными правовыми актами, а также локальными нормативными актами операторов в области обработки и защиты персональных данных</w:t>
      </w:r>
      <w:r>
        <w:rPr>
          <w:rFonts w:ascii="TimesNewRoman" w:hAnsi="TimesNewRoman" w:cs="TimesNewRoman"/>
          <w:sz w:val="22"/>
          <w:szCs w:val="22"/>
        </w:rPr>
        <w:t xml:space="preserve">. </w:t>
      </w:r>
    </w:p>
    <w:p w:rsidR="00651418" w:rsidRDefault="00651418">
      <w:pPr>
        <w:pStyle w:val="a4"/>
        <w:ind w:firstLine="720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sz w:val="22"/>
          <w:szCs w:val="22"/>
          <w:highlight w:val="white"/>
        </w:rPr>
        <w:t xml:space="preserve">Мне разъяснено, что настоящее согласие может быть отозвано в любое время </w:t>
      </w:r>
      <w:r w:rsidR="000F3E94">
        <w:rPr>
          <w:rFonts w:ascii="TimesNewRoman" w:hAnsi="TimesNewRoman" w:cs="TimesNewRoman"/>
          <w:sz w:val="22"/>
          <w:szCs w:val="22"/>
          <w:highlight w:val="white"/>
        </w:rPr>
        <w:t>на основании письменного заявления субъекта персональных данных, представителя субъекта персональных данных</w:t>
      </w:r>
      <w:r>
        <w:rPr>
          <w:rFonts w:ascii="TimesNewRoman" w:hAnsi="TimesNewRoman" w:cs="TimesNewRoman"/>
          <w:sz w:val="22"/>
          <w:szCs w:val="22"/>
          <w:highlight w:val="white"/>
        </w:rPr>
        <w:t>. В случае отзыва настоящего согласия оператор вправе обрабатывать персональные данные в случаях и в порядке, предусмотренных Федеральным законом от 27.07.2006 № 152-ФЗ «О персональных данных».</w:t>
      </w:r>
    </w:p>
    <w:p w:rsidR="00651418" w:rsidRDefault="00651418">
      <w:pPr>
        <w:pStyle w:val="ConsPlusNormal"/>
        <w:jc w:val="both"/>
        <w:rPr>
          <w:sz w:val="22"/>
          <w:szCs w:val="22"/>
        </w:rPr>
      </w:pPr>
    </w:p>
    <w:p w:rsidR="00651418" w:rsidRDefault="00651418">
      <w:pPr>
        <w:pStyle w:val="ConsPlusNormal"/>
        <w:jc w:val="both"/>
        <w:rPr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>«___»</w:t>
      </w:r>
      <w:r>
        <w:rPr>
          <w:sz w:val="22"/>
          <w:szCs w:val="22"/>
        </w:rPr>
        <w:t>________ ____ г.           ___________________           ___________________________________________</w:t>
      </w:r>
    </w:p>
    <w:p w:rsidR="00651418" w:rsidRDefault="00651418">
      <w:pPr>
        <w:pStyle w:val="ConsPlusNormal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</w:t>
      </w:r>
      <w:r>
        <w:rPr>
          <w:sz w:val="16"/>
          <w:szCs w:val="16"/>
        </w:rPr>
        <w:t xml:space="preserve">           (дата)                                                          (подпись)                                                       (расшифровка подписи)</w:t>
      </w:r>
    </w:p>
    <w:sectPr w:rsidR="00651418" w:rsidSect="00D12BB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2" w:right="567" w:bottom="993" w:left="1134" w:header="567" w:footer="2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642" w:rsidRDefault="00A94642">
      <w:pPr>
        <w:pStyle w:val="ConsPlusNormal"/>
      </w:pPr>
      <w:r>
        <w:separator/>
      </w:r>
    </w:p>
  </w:endnote>
  <w:endnote w:type="continuationSeparator" w:id="0">
    <w:p w:rsidR="00A94642" w:rsidRDefault="00A94642">
      <w:pPr>
        <w:pStyle w:val="ConsPlusNormal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Light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New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18" w:rsidRDefault="00651418">
    <w:pPr>
      <w:pStyle w:val="ConsPlusNormal"/>
      <w:rPr>
        <w:sz w:val="22"/>
        <w:szCs w:val="22"/>
      </w:rPr>
    </w:pPr>
  </w:p>
  <w:p w:rsidR="00651418" w:rsidRDefault="00651418">
    <w:pPr>
      <w:pStyle w:val="ae"/>
      <w:tabs>
        <w:tab w:val="left" w:pos="4299"/>
        <w:tab w:val="left" w:pos="7143"/>
        <w:tab w:val="left" w:pos="14287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18" w:rsidRDefault="00651418">
    <w:pPr>
      <w:pStyle w:val="ConsPlusNormal"/>
      <w:pBdr>
        <w:bottom w:val="single" w:sz="12" w:space="0" w:color="000000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642" w:rsidRDefault="00A94642">
      <w:pPr>
        <w:pStyle w:val="ConsPlusNormal"/>
      </w:pPr>
      <w:r>
        <w:separator/>
      </w:r>
    </w:p>
  </w:footnote>
  <w:footnote w:type="continuationSeparator" w:id="0">
    <w:p w:rsidR="00A94642" w:rsidRDefault="00A94642">
      <w:pPr>
        <w:pStyle w:val="ConsPlusNormal"/>
      </w:pPr>
      <w:r>
        <w:continuationSeparator/>
      </w:r>
    </w:p>
  </w:footnote>
  <w:footnote w:id="1">
    <w:p w:rsidR="00593D74" w:rsidRDefault="00A83BB6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NewRoman" w:hAnsi="TimesNewRoman" w:cs="TimesNewRoman"/>
          <w:sz w:val="16"/>
          <w:szCs w:val="16"/>
        </w:rPr>
        <w:t>Здесь и далее по тексту обозначить согласие любым знаком.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18" w:rsidRDefault="00651418">
    <w:pPr>
      <w:pStyle w:val="ac"/>
      <w:jc w:val="right"/>
    </w:pPr>
  </w:p>
  <w:p w:rsidR="00651418" w:rsidRDefault="0065141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18" w:rsidRDefault="00651418">
    <w:pPr>
      <w:pStyle w:val="ConsPlusNormal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18" w:rsidRDefault="00651418">
    <w:pPr>
      <w:pStyle w:val="ConsPlusNormal"/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abstractNum w:abstractNumId="1">
    <w:nsid w:val="00000002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">
    <w:nsid w:val="00000003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">
    <w:nsid w:val="00000004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4">
    <w:nsid w:val="00000005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5">
    <w:nsid w:val="00000006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6">
    <w:nsid w:val="00000007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7">
    <w:nsid w:val="00000008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8">
    <w:nsid w:val="00000009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9">
    <w:nsid w:val="0000000A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0">
    <w:nsid w:val="0000000B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1">
    <w:nsid w:val="0000000C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2">
    <w:nsid w:val="0000000D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3">
    <w:nsid w:val="0000000E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4">
    <w:nsid w:val="0000000F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5">
    <w:nsid w:val="00000010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6">
    <w:nsid w:val="00000011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7">
    <w:nsid w:val="00000012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8">
    <w:nsid w:val="00000013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9">
    <w:nsid w:val="00000014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0">
    <w:nsid w:val="00000015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1">
    <w:nsid w:val="00000016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2">
    <w:nsid w:val="00000017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3">
    <w:nsid w:val="00000018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4">
    <w:nsid w:val="00000019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5">
    <w:nsid w:val="0000001A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6">
    <w:nsid w:val="0000001B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7">
    <w:nsid w:val="0000001C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8">
    <w:nsid w:val="0000001D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9">
    <w:nsid w:val="0000001E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0">
    <w:nsid w:val="0000001F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1">
    <w:nsid w:val="00000020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2">
    <w:nsid w:val="00000021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3">
    <w:nsid w:val="00000022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4">
    <w:nsid w:val="00000023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5">
    <w:nsid w:val="00000024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6">
    <w:nsid w:val="085F4904"/>
    <w:multiLevelType w:val="hybridMultilevel"/>
    <w:tmpl w:val="00000000"/>
    <w:lvl w:ilvl="0" w:tplc="FFFFFFFF">
      <w:start w:val="1"/>
      <w:numFmt w:val="bullet"/>
      <w:lvlText w:val="·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num w:numId="1">
    <w:abstractNumId w:val="3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B6"/>
    <w:rsid w:val="00055836"/>
    <w:rsid w:val="000753FB"/>
    <w:rsid w:val="000F3E94"/>
    <w:rsid w:val="00123EE0"/>
    <w:rsid w:val="001C143D"/>
    <w:rsid w:val="00234B0D"/>
    <w:rsid w:val="00261251"/>
    <w:rsid w:val="002728E3"/>
    <w:rsid w:val="00274BEA"/>
    <w:rsid w:val="002F3401"/>
    <w:rsid w:val="002F3DC9"/>
    <w:rsid w:val="003028CB"/>
    <w:rsid w:val="003318F5"/>
    <w:rsid w:val="00372919"/>
    <w:rsid w:val="00383720"/>
    <w:rsid w:val="004A0A98"/>
    <w:rsid w:val="00527C36"/>
    <w:rsid w:val="00544039"/>
    <w:rsid w:val="00573E7E"/>
    <w:rsid w:val="005856B2"/>
    <w:rsid w:val="00593D74"/>
    <w:rsid w:val="00651418"/>
    <w:rsid w:val="006555B1"/>
    <w:rsid w:val="00661BE2"/>
    <w:rsid w:val="006632E1"/>
    <w:rsid w:val="00676FAB"/>
    <w:rsid w:val="00691239"/>
    <w:rsid w:val="006C2F6A"/>
    <w:rsid w:val="006D60C7"/>
    <w:rsid w:val="006F2B71"/>
    <w:rsid w:val="00795E62"/>
    <w:rsid w:val="007B4AAA"/>
    <w:rsid w:val="007B4BA5"/>
    <w:rsid w:val="007F2187"/>
    <w:rsid w:val="00897C47"/>
    <w:rsid w:val="008F43AA"/>
    <w:rsid w:val="00934FD2"/>
    <w:rsid w:val="00950400"/>
    <w:rsid w:val="00984E9A"/>
    <w:rsid w:val="009A2BDF"/>
    <w:rsid w:val="009D5C55"/>
    <w:rsid w:val="00A211D6"/>
    <w:rsid w:val="00A6519B"/>
    <w:rsid w:val="00A77034"/>
    <w:rsid w:val="00A828A6"/>
    <w:rsid w:val="00A83BB6"/>
    <w:rsid w:val="00A94642"/>
    <w:rsid w:val="00AC66F5"/>
    <w:rsid w:val="00AD600D"/>
    <w:rsid w:val="00B361CF"/>
    <w:rsid w:val="00B44B9E"/>
    <w:rsid w:val="00B9493E"/>
    <w:rsid w:val="00BA7874"/>
    <w:rsid w:val="00BB3967"/>
    <w:rsid w:val="00C6562A"/>
    <w:rsid w:val="00D12BBE"/>
    <w:rsid w:val="00D43763"/>
    <w:rsid w:val="00DC74B7"/>
    <w:rsid w:val="00DE49C5"/>
    <w:rsid w:val="00E62CB0"/>
    <w:rsid w:val="00F30054"/>
    <w:rsid w:val="00F622B4"/>
    <w:rsid w:val="00FB1E7B"/>
    <w:rsid w:val="00FC589E"/>
    <w:rsid w:val="00FD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Light" w:hAnsi="CalibriLight" w:cs="CalibriLight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Light" w:hAnsi="CalibriLight" w:cs="Calibri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libriLight" w:hAnsi="CalibriLight" w:cs="Calibri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Calibri"/>
      <w:i/>
      <w:iCs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libriLight" w:hAnsi="CalibriLight" w:cs="CalibriLight"/>
      <w:sz w:val="22"/>
      <w:szCs w:val="22"/>
    </w:rPr>
  </w:style>
  <w:style w:type="character" w:customStyle="1" w:styleId="Heading1Char">
    <w:name w:val="Heading 1 Char"/>
    <w:uiPriority w:val="99"/>
    <w:rPr>
      <w:rFonts w:ascii="Arial" w:hAnsi="Arial"/>
      <w:sz w:val="40"/>
    </w:rPr>
  </w:style>
  <w:style w:type="character" w:customStyle="1" w:styleId="Heading2Char">
    <w:name w:val="Heading 2 Char"/>
    <w:uiPriority w:val="99"/>
    <w:rPr>
      <w:rFonts w:ascii="Arial" w:hAnsi="Arial"/>
      <w:sz w:val="34"/>
    </w:rPr>
  </w:style>
  <w:style w:type="character" w:customStyle="1" w:styleId="Heading3Char">
    <w:name w:val="Heading 3 Char"/>
    <w:uiPriority w:val="99"/>
    <w:rPr>
      <w:rFonts w:ascii="Arial" w:hAnsi="Arial"/>
      <w:sz w:val="30"/>
    </w:rPr>
  </w:style>
  <w:style w:type="character" w:customStyle="1" w:styleId="Heading4Char">
    <w:name w:val="Heading 4 Char"/>
    <w:uiPriority w:val="99"/>
    <w:rPr>
      <w:rFonts w:ascii="Arial" w:hAnsi="Arial"/>
      <w:b/>
      <w:sz w:val="26"/>
    </w:rPr>
  </w:style>
  <w:style w:type="character" w:customStyle="1" w:styleId="Heading5Char">
    <w:name w:val="Heading 5 Char"/>
    <w:uiPriority w:val="99"/>
    <w:rPr>
      <w:rFonts w:ascii="Arial" w:hAnsi="Arial"/>
      <w:b/>
    </w:rPr>
  </w:style>
  <w:style w:type="character" w:customStyle="1" w:styleId="Heading6Char">
    <w:name w:val="Heading 6 Char"/>
    <w:uiPriority w:val="99"/>
    <w:rPr>
      <w:rFonts w:ascii="Arial" w:hAnsi="Arial"/>
      <w:b/>
      <w:sz w:val="22"/>
    </w:rPr>
  </w:style>
  <w:style w:type="character" w:customStyle="1" w:styleId="Heading7Char">
    <w:name w:val="Heading 7 Char"/>
    <w:uiPriority w:val="99"/>
    <w:rPr>
      <w:rFonts w:ascii="Arial" w:hAnsi="Arial"/>
      <w:b/>
      <w:i/>
      <w:sz w:val="22"/>
    </w:rPr>
  </w:style>
  <w:style w:type="character" w:customStyle="1" w:styleId="Heading8Char">
    <w:name w:val="Heading 8 Char"/>
    <w:uiPriority w:val="99"/>
    <w:rPr>
      <w:rFonts w:ascii="Arial" w:hAnsi="Arial"/>
      <w:i/>
      <w:sz w:val="22"/>
    </w:rPr>
  </w:style>
  <w:style w:type="character" w:customStyle="1" w:styleId="Heading9Char">
    <w:name w:val="Heading 9 Char"/>
    <w:uiPriority w:val="99"/>
    <w:rPr>
      <w:rFonts w:ascii="Arial" w:hAnsi="Arial"/>
      <w:i/>
      <w:sz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Arial" w:hAnsi="Arial" w:cs="Arial"/>
    </w:rPr>
  </w:style>
  <w:style w:type="paragraph" w:styleId="a4">
    <w:name w:val="No Spacing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5">
    <w:name w:val="Title"/>
    <w:basedOn w:val="a"/>
    <w:next w:val="a"/>
    <w:link w:val="a6"/>
    <w:uiPriority w:val="99"/>
    <w:qFormat/>
    <w:pPr>
      <w:spacing w:before="300" w:after="200"/>
      <w:contextualSpacing/>
    </w:pPr>
    <w:rPr>
      <w:rFonts w:ascii="Arial" w:hAnsi="Arial" w:cs="Arial"/>
      <w:sz w:val="48"/>
      <w:szCs w:val="4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libriLight" w:hAnsi="CalibriLight" w:cs="CalibriLight"/>
      <w:b/>
      <w:bCs/>
      <w:sz w:val="32"/>
      <w:szCs w:val="32"/>
    </w:rPr>
  </w:style>
  <w:style w:type="character" w:customStyle="1" w:styleId="a7">
    <w:name w:val="Заголовок Знак"/>
    <w:basedOn w:val="a0"/>
    <w:uiPriority w:val="99"/>
    <w:rPr>
      <w:rFonts w:ascii="CalibriLight" w:hAnsi="CalibriLight" w:cs="CalibriLight"/>
      <w:b/>
      <w:bCs/>
      <w:sz w:val="32"/>
      <w:szCs w:val="32"/>
    </w:rPr>
  </w:style>
  <w:style w:type="character" w:customStyle="1" w:styleId="TitleChar">
    <w:name w:val="Title Char"/>
    <w:uiPriority w:val="99"/>
    <w:rPr>
      <w:rFonts w:ascii="Arial" w:hAnsi="Arial"/>
      <w:sz w:val="48"/>
    </w:rPr>
  </w:style>
  <w:style w:type="paragraph" w:styleId="a8">
    <w:name w:val="Subtitle"/>
    <w:basedOn w:val="a"/>
    <w:next w:val="a"/>
    <w:link w:val="a9"/>
    <w:uiPriority w:val="99"/>
    <w:qFormat/>
    <w:pPr>
      <w:spacing w:before="200" w:after="200"/>
    </w:pPr>
    <w:rPr>
      <w:rFonts w:ascii="Arial" w:hAnsi="Arial" w:cs="Arial"/>
    </w:rPr>
  </w:style>
  <w:style w:type="character" w:customStyle="1" w:styleId="a9">
    <w:name w:val="Подзаголовок Знак"/>
    <w:basedOn w:val="a0"/>
    <w:link w:val="a8"/>
    <w:uiPriority w:val="99"/>
    <w:locked/>
    <w:rPr>
      <w:rFonts w:ascii="CalibriLight" w:hAnsi="CalibriLight" w:cs="CalibriLight"/>
    </w:rPr>
  </w:style>
  <w:style w:type="character" w:customStyle="1" w:styleId="SubtitleChar">
    <w:name w:val="Subtitle Char"/>
    <w:uiPriority w:val="99"/>
    <w:rPr>
      <w:rFonts w:ascii="Arial" w:hAnsi="Arial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Arial" w:hAnsi="Arial" w:cs="Arial"/>
      <w:i/>
      <w:iCs/>
    </w:rPr>
  </w:style>
  <w:style w:type="character" w:customStyle="1" w:styleId="22">
    <w:name w:val="Цитата 2 Знак"/>
    <w:basedOn w:val="a0"/>
    <w:link w:val="21"/>
    <w:uiPriority w:val="99"/>
    <w:locked/>
    <w:rPr>
      <w:rFonts w:ascii="TimesNewRoman" w:hAnsi="TimesNewRoman" w:cs="TimesNewRoman"/>
      <w:i/>
      <w:iCs/>
      <w:color w:val="404040"/>
    </w:rPr>
  </w:style>
  <w:style w:type="character" w:customStyle="1" w:styleId="QuoteChar">
    <w:name w:val="Quote Char"/>
    <w:uiPriority w:val="99"/>
    <w:rPr>
      <w:rFonts w:ascii="Arial" w:hAnsi="Arial"/>
      <w:i/>
    </w:rPr>
  </w:style>
  <w:style w:type="paragraph" w:styleId="aa">
    <w:name w:val="Intense Quote"/>
    <w:basedOn w:val="a"/>
    <w:next w:val="a"/>
    <w:link w:val="ab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Arial" w:hAnsi="Arial" w:cs="Arial"/>
      <w:i/>
      <w:iCs/>
    </w:rPr>
  </w:style>
  <w:style w:type="character" w:customStyle="1" w:styleId="ab">
    <w:name w:val="Выделенная цитата Знак"/>
    <w:basedOn w:val="a0"/>
    <w:link w:val="aa"/>
    <w:uiPriority w:val="99"/>
    <w:locked/>
    <w:rPr>
      <w:rFonts w:ascii="TimesNewRoman" w:hAnsi="TimesNewRoman" w:cs="TimesNewRoman"/>
      <w:i/>
      <w:iCs/>
      <w:color w:val="5B9BD5"/>
    </w:rPr>
  </w:style>
  <w:style w:type="character" w:customStyle="1" w:styleId="IntenseQuoteChar">
    <w:name w:val="Intense Quote Char"/>
    <w:uiPriority w:val="99"/>
    <w:rPr>
      <w:rFonts w:ascii="Arial" w:hAnsi="Arial"/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  <w:rPr>
      <w:rFonts w:ascii="Arial" w:hAnsi="Arial" w:cs="Arial"/>
    </w:rPr>
  </w:style>
  <w:style w:type="character" w:customStyle="1" w:styleId="ad">
    <w:name w:val="Верхний колонтитул Знак"/>
    <w:basedOn w:val="a0"/>
    <w:link w:val="ac"/>
    <w:uiPriority w:val="99"/>
    <w:locked/>
    <w:rPr>
      <w:rFonts w:ascii="TimesNewRoman" w:hAnsi="TimesNewRoman" w:cs="TimesNewRoman"/>
    </w:rPr>
  </w:style>
  <w:style w:type="character" w:customStyle="1" w:styleId="HeaderChar">
    <w:name w:val="Header Char"/>
    <w:uiPriority w:val="99"/>
    <w:rPr>
      <w:rFonts w:ascii="Arial" w:hAnsi="Arial"/>
    </w:rPr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  <w:rPr>
      <w:rFonts w:ascii="Arial" w:hAnsi="Arial" w:cs="Arial"/>
    </w:rPr>
  </w:style>
  <w:style w:type="character" w:customStyle="1" w:styleId="af">
    <w:name w:val="Нижний колонтитул Знак"/>
    <w:basedOn w:val="a0"/>
    <w:link w:val="ae"/>
    <w:uiPriority w:val="99"/>
    <w:locked/>
    <w:rPr>
      <w:rFonts w:ascii="TimesNewRoman" w:hAnsi="TimesNewRoman" w:cs="TimesNewRoman"/>
    </w:rPr>
  </w:style>
  <w:style w:type="character" w:customStyle="1" w:styleId="FooterChar">
    <w:name w:val="Footer Char"/>
    <w:uiPriority w:val="99"/>
    <w:rPr>
      <w:rFonts w:ascii="Arial" w:hAnsi="Arial"/>
    </w:rPr>
  </w:style>
  <w:style w:type="paragraph" w:styleId="af0">
    <w:name w:val="caption"/>
    <w:basedOn w:val="a"/>
    <w:next w:val="a"/>
    <w:uiPriority w:val="99"/>
    <w:qFormat/>
    <w:pPr>
      <w:spacing w:line="276" w:lineRule="auto"/>
    </w:pPr>
    <w:rPr>
      <w:rFonts w:ascii="Arial" w:hAnsi="Arial" w:cs="Arial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Pr>
      <w:rFonts w:ascii="Arial" w:hAnsi="Arial"/>
      <w:b/>
      <w:color w:val="4F81BD"/>
      <w:sz w:val="18"/>
    </w:rPr>
  </w:style>
  <w:style w:type="table" w:styleId="af1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0"/>
    <w:uiPriority w:val="99"/>
    <w:unhideWhenUsed/>
    <w:rPr>
      <w:rFonts w:ascii="Arial" w:hAnsi="Arial" w:cs="Arial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rFonts w:ascii="Arial" w:hAnsi="Arial" w:cs="Arial"/>
      <w:sz w:val="18"/>
      <w:szCs w:val="18"/>
    </w:rPr>
  </w:style>
  <w:style w:type="character" w:customStyle="1" w:styleId="af4">
    <w:name w:val="Текст сноски Знак"/>
    <w:basedOn w:val="a0"/>
    <w:link w:val="af3"/>
    <w:uiPriority w:val="99"/>
    <w:semiHidden/>
    <w:locked/>
    <w:rPr>
      <w:rFonts w:ascii="TimesNewRoman" w:hAnsi="TimesNewRoman" w:cs="TimesNewRoman"/>
      <w:sz w:val="20"/>
      <w:szCs w:val="20"/>
    </w:rPr>
  </w:style>
  <w:style w:type="character" w:customStyle="1" w:styleId="FootnoteTextChar">
    <w:name w:val="Footnote Text Char"/>
    <w:uiPriority w:val="99"/>
    <w:rPr>
      <w:rFonts w:ascii="Arial" w:hAnsi="Arial"/>
      <w:sz w:val="18"/>
    </w:rPr>
  </w:style>
  <w:style w:type="character" w:styleId="af5">
    <w:name w:val="footnote reference"/>
    <w:basedOn w:val="a0"/>
    <w:uiPriority w:val="99"/>
    <w:unhideWhenUsed/>
    <w:rPr>
      <w:rFonts w:ascii="Arial" w:hAnsi="Arial" w:cs="Arial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rFonts w:ascii="Arial" w:hAnsi="Arial" w:cs="Arial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locked/>
    <w:rPr>
      <w:rFonts w:ascii="TimesNewRoman" w:hAnsi="TimesNewRoman" w:cs="TimesNewRoman"/>
      <w:sz w:val="20"/>
      <w:szCs w:val="20"/>
    </w:rPr>
  </w:style>
  <w:style w:type="character" w:customStyle="1" w:styleId="EndnoteTextChar">
    <w:name w:val="Endnote Text Char"/>
    <w:uiPriority w:val="99"/>
    <w:rPr>
      <w:rFonts w:ascii="Arial" w:hAnsi="Arial"/>
      <w:sz w:val="20"/>
    </w:rPr>
  </w:style>
  <w:style w:type="character" w:styleId="af8">
    <w:name w:val="endnote reference"/>
    <w:basedOn w:val="a0"/>
    <w:uiPriority w:val="99"/>
    <w:semiHidden/>
    <w:unhideWhenUsed/>
    <w:rPr>
      <w:rFonts w:ascii="Arial" w:hAnsi="Arial" w:cs="Arial"/>
      <w:vertAlign w:val="superscript"/>
    </w:rPr>
  </w:style>
  <w:style w:type="paragraph" w:styleId="12">
    <w:name w:val="toc 1"/>
    <w:basedOn w:val="a"/>
    <w:next w:val="a"/>
    <w:uiPriority w:val="99"/>
    <w:unhideWhenUsed/>
    <w:pPr>
      <w:spacing w:after="57"/>
    </w:pPr>
    <w:rPr>
      <w:rFonts w:ascii="Arial" w:hAnsi="Arial" w:cs="Arial"/>
    </w:rPr>
  </w:style>
  <w:style w:type="paragraph" w:styleId="23">
    <w:name w:val="toc 2"/>
    <w:basedOn w:val="a"/>
    <w:next w:val="a"/>
    <w:uiPriority w:val="99"/>
    <w:unhideWhenUsed/>
    <w:pPr>
      <w:spacing w:after="57"/>
      <w:ind w:left="283"/>
    </w:pPr>
    <w:rPr>
      <w:rFonts w:ascii="Arial" w:hAnsi="Arial" w:cs="Arial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Arial" w:hAnsi="Arial" w:cs="Arial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rFonts w:ascii="Arial" w:hAnsi="Arial" w:cs="Arial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rFonts w:ascii="Arial" w:hAnsi="Arial" w:cs="Arial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Arial" w:hAnsi="Arial" w:cs="Arial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Arial" w:hAnsi="Arial" w:cs="Arial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Arial" w:hAnsi="Arial" w:cs="Arial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Arial" w:hAnsi="Arial" w:cs="Arial"/>
    </w:rPr>
  </w:style>
  <w:style w:type="paragraph" w:styleId="af9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a">
    <w:name w:val="table of figures"/>
    <w:basedOn w:val="a"/>
    <w:next w:val="a"/>
    <w:uiPriority w:val="99"/>
    <w:unhideWhenUsed/>
    <w:rPr>
      <w:rFonts w:ascii="Arial" w:hAnsi="Arial" w:cs="Arial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New" w:hAnsi="CourierNew" w:cs="Courier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New" w:hAnsi="CourierNew" w:cs="Courier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</w:rPr>
  </w:style>
  <w:style w:type="paragraph" w:customStyle="1" w:styleId="Bodytext2">
    <w:name w:val="Body text (2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auto" w:fill="FFFFFF"/>
      <w:autoSpaceDE w:val="0"/>
      <w:autoSpaceDN w:val="0"/>
      <w:adjustRightInd w:val="0"/>
      <w:spacing w:after="640" w:line="322" w:lineRule="exact"/>
      <w:contextualSpacing/>
      <w:jc w:val="center"/>
    </w:pPr>
    <w:rPr>
      <w:rFonts w:ascii="Calibri" w:hAnsi="Calibri" w:cs="Calibri"/>
      <w:color w:val="000000"/>
      <w:sz w:val="26"/>
      <w:szCs w:val="26"/>
    </w:rPr>
  </w:style>
  <w:style w:type="character" w:styleId="afb">
    <w:name w:val="annotation reference"/>
    <w:basedOn w:val="a0"/>
    <w:uiPriority w:val="99"/>
    <w:semiHidden/>
    <w:unhideWhenUsed/>
    <w:rPr>
      <w:rFonts w:ascii="TimesNewRoman" w:hAnsi="TimesNewRoman" w:cs="TimesNewRoman"/>
      <w:sz w:val="16"/>
      <w:szCs w:val="16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UI" w:hAnsi="SegoeUI" w:cs="Segoe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Pr>
      <w:rFonts w:ascii="SegoeUI" w:hAnsi="SegoeUI" w:cs="SegoeUI"/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locked/>
    <w:rPr>
      <w:rFonts w:ascii="TimesNewRoman" w:hAnsi="TimesNewRoman" w:cs="TimesNew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Pr>
      <w:rFonts w:ascii="TimesNewRoman" w:hAnsi="TimesNewRoman" w:cs="TimesNew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Light" w:hAnsi="CalibriLight" w:cs="CalibriLight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Light" w:hAnsi="CalibriLight" w:cs="Calibri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libriLight" w:hAnsi="CalibriLight" w:cs="Calibri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Calibri"/>
      <w:i/>
      <w:iCs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libriLight" w:hAnsi="CalibriLight" w:cs="CalibriLight"/>
      <w:sz w:val="22"/>
      <w:szCs w:val="22"/>
    </w:rPr>
  </w:style>
  <w:style w:type="character" w:customStyle="1" w:styleId="Heading1Char">
    <w:name w:val="Heading 1 Char"/>
    <w:uiPriority w:val="99"/>
    <w:rPr>
      <w:rFonts w:ascii="Arial" w:hAnsi="Arial"/>
      <w:sz w:val="40"/>
    </w:rPr>
  </w:style>
  <w:style w:type="character" w:customStyle="1" w:styleId="Heading2Char">
    <w:name w:val="Heading 2 Char"/>
    <w:uiPriority w:val="99"/>
    <w:rPr>
      <w:rFonts w:ascii="Arial" w:hAnsi="Arial"/>
      <w:sz w:val="34"/>
    </w:rPr>
  </w:style>
  <w:style w:type="character" w:customStyle="1" w:styleId="Heading3Char">
    <w:name w:val="Heading 3 Char"/>
    <w:uiPriority w:val="99"/>
    <w:rPr>
      <w:rFonts w:ascii="Arial" w:hAnsi="Arial"/>
      <w:sz w:val="30"/>
    </w:rPr>
  </w:style>
  <w:style w:type="character" w:customStyle="1" w:styleId="Heading4Char">
    <w:name w:val="Heading 4 Char"/>
    <w:uiPriority w:val="99"/>
    <w:rPr>
      <w:rFonts w:ascii="Arial" w:hAnsi="Arial"/>
      <w:b/>
      <w:sz w:val="26"/>
    </w:rPr>
  </w:style>
  <w:style w:type="character" w:customStyle="1" w:styleId="Heading5Char">
    <w:name w:val="Heading 5 Char"/>
    <w:uiPriority w:val="99"/>
    <w:rPr>
      <w:rFonts w:ascii="Arial" w:hAnsi="Arial"/>
      <w:b/>
    </w:rPr>
  </w:style>
  <w:style w:type="character" w:customStyle="1" w:styleId="Heading6Char">
    <w:name w:val="Heading 6 Char"/>
    <w:uiPriority w:val="99"/>
    <w:rPr>
      <w:rFonts w:ascii="Arial" w:hAnsi="Arial"/>
      <w:b/>
      <w:sz w:val="22"/>
    </w:rPr>
  </w:style>
  <w:style w:type="character" w:customStyle="1" w:styleId="Heading7Char">
    <w:name w:val="Heading 7 Char"/>
    <w:uiPriority w:val="99"/>
    <w:rPr>
      <w:rFonts w:ascii="Arial" w:hAnsi="Arial"/>
      <w:b/>
      <w:i/>
      <w:sz w:val="22"/>
    </w:rPr>
  </w:style>
  <w:style w:type="character" w:customStyle="1" w:styleId="Heading8Char">
    <w:name w:val="Heading 8 Char"/>
    <w:uiPriority w:val="99"/>
    <w:rPr>
      <w:rFonts w:ascii="Arial" w:hAnsi="Arial"/>
      <w:i/>
      <w:sz w:val="22"/>
    </w:rPr>
  </w:style>
  <w:style w:type="character" w:customStyle="1" w:styleId="Heading9Char">
    <w:name w:val="Heading 9 Char"/>
    <w:uiPriority w:val="99"/>
    <w:rPr>
      <w:rFonts w:ascii="Arial" w:hAnsi="Arial"/>
      <w:i/>
      <w:sz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Arial" w:hAnsi="Arial" w:cs="Arial"/>
    </w:rPr>
  </w:style>
  <w:style w:type="paragraph" w:styleId="a4">
    <w:name w:val="No Spacing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5">
    <w:name w:val="Title"/>
    <w:basedOn w:val="a"/>
    <w:next w:val="a"/>
    <w:link w:val="a6"/>
    <w:uiPriority w:val="99"/>
    <w:qFormat/>
    <w:pPr>
      <w:spacing w:before="300" w:after="200"/>
      <w:contextualSpacing/>
    </w:pPr>
    <w:rPr>
      <w:rFonts w:ascii="Arial" w:hAnsi="Arial" w:cs="Arial"/>
      <w:sz w:val="48"/>
      <w:szCs w:val="4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libriLight" w:hAnsi="CalibriLight" w:cs="CalibriLight"/>
      <w:b/>
      <w:bCs/>
      <w:sz w:val="32"/>
      <w:szCs w:val="32"/>
    </w:rPr>
  </w:style>
  <w:style w:type="character" w:customStyle="1" w:styleId="a7">
    <w:name w:val="Заголовок Знак"/>
    <w:basedOn w:val="a0"/>
    <w:uiPriority w:val="99"/>
    <w:rPr>
      <w:rFonts w:ascii="CalibriLight" w:hAnsi="CalibriLight" w:cs="CalibriLight"/>
      <w:b/>
      <w:bCs/>
      <w:sz w:val="32"/>
      <w:szCs w:val="32"/>
    </w:rPr>
  </w:style>
  <w:style w:type="character" w:customStyle="1" w:styleId="TitleChar">
    <w:name w:val="Title Char"/>
    <w:uiPriority w:val="99"/>
    <w:rPr>
      <w:rFonts w:ascii="Arial" w:hAnsi="Arial"/>
      <w:sz w:val="48"/>
    </w:rPr>
  </w:style>
  <w:style w:type="paragraph" w:styleId="a8">
    <w:name w:val="Subtitle"/>
    <w:basedOn w:val="a"/>
    <w:next w:val="a"/>
    <w:link w:val="a9"/>
    <w:uiPriority w:val="99"/>
    <w:qFormat/>
    <w:pPr>
      <w:spacing w:before="200" w:after="200"/>
    </w:pPr>
    <w:rPr>
      <w:rFonts w:ascii="Arial" w:hAnsi="Arial" w:cs="Arial"/>
    </w:rPr>
  </w:style>
  <w:style w:type="character" w:customStyle="1" w:styleId="a9">
    <w:name w:val="Подзаголовок Знак"/>
    <w:basedOn w:val="a0"/>
    <w:link w:val="a8"/>
    <w:uiPriority w:val="99"/>
    <w:locked/>
    <w:rPr>
      <w:rFonts w:ascii="CalibriLight" w:hAnsi="CalibriLight" w:cs="CalibriLight"/>
    </w:rPr>
  </w:style>
  <w:style w:type="character" w:customStyle="1" w:styleId="SubtitleChar">
    <w:name w:val="Subtitle Char"/>
    <w:uiPriority w:val="99"/>
    <w:rPr>
      <w:rFonts w:ascii="Arial" w:hAnsi="Arial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Arial" w:hAnsi="Arial" w:cs="Arial"/>
      <w:i/>
      <w:iCs/>
    </w:rPr>
  </w:style>
  <w:style w:type="character" w:customStyle="1" w:styleId="22">
    <w:name w:val="Цитата 2 Знак"/>
    <w:basedOn w:val="a0"/>
    <w:link w:val="21"/>
    <w:uiPriority w:val="99"/>
    <w:locked/>
    <w:rPr>
      <w:rFonts w:ascii="TimesNewRoman" w:hAnsi="TimesNewRoman" w:cs="TimesNewRoman"/>
      <w:i/>
      <w:iCs/>
      <w:color w:val="404040"/>
    </w:rPr>
  </w:style>
  <w:style w:type="character" w:customStyle="1" w:styleId="QuoteChar">
    <w:name w:val="Quote Char"/>
    <w:uiPriority w:val="99"/>
    <w:rPr>
      <w:rFonts w:ascii="Arial" w:hAnsi="Arial"/>
      <w:i/>
    </w:rPr>
  </w:style>
  <w:style w:type="paragraph" w:styleId="aa">
    <w:name w:val="Intense Quote"/>
    <w:basedOn w:val="a"/>
    <w:next w:val="a"/>
    <w:link w:val="ab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Arial" w:hAnsi="Arial" w:cs="Arial"/>
      <w:i/>
      <w:iCs/>
    </w:rPr>
  </w:style>
  <w:style w:type="character" w:customStyle="1" w:styleId="ab">
    <w:name w:val="Выделенная цитата Знак"/>
    <w:basedOn w:val="a0"/>
    <w:link w:val="aa"/>
    <w:uiPriority w:val="99"/>
    <w:locked/>
    <w:rPr>
      <w:rFonts w:ascii="TimesNewRoman" w:hAnsi="TimesNewRoman" w:cs="TimesNewRoman"/>
      <w:i/>
      <w:iCs/>
      <w:color w:val="5B9BD5"/>
    </w:rPr>
  </w:style>
  <w:style w:type="character" w:customStyle="1" w:styleId="IntenseQuoteChar">
    <w:name w:val="Intense Quote Char"/>
    <w:uiPriority w:val="99"/>
    <w:rPr>
      <w:rFonts w:ascii="Arial" w:hAnsi="Arial"/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  <w:rPr>
      <w:rFonts w:ascii="Arial" w:hAnsi="Arial" w:cs="Arial"/>
    </w:rPr>
  </w:style>
  <w:style w:type="character" w:customStyle="1" w:styleId="ad">
    <w:name w:val="Верхний колонтитул Знак"/>
    <w:basedOn w:val="a0"/>
    <w:link w:val="ac"/>
    <w:uiPriority w:val="99"/>
    <w:locked/>
    <w:rPr>
      <w:rFonts w:ascii="TimesNewRoman" w:hAnsi="TimesNewRoman" w:cs="TimesNewRoman"/>
    </w:rPr>
  </w:style>
  <w:style w:type="character" w:customStyle="1" w:styleId="HeaderChar">
    <w:name w:val="Header Char"/>
    <w:uiPriority w:val="99"/>
    <w:rPr>
      <w:rFonts w:ascii="Arial" w:hAnsi="Arial"/>
    </w:rPr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  <w:rPr>
      <w:rFonts w:ascii="Arial" w:hAnsi="Arial" w:cs="Arial"/>
    </w:rPr>
  </w:style>
  <w:style w:type="character" w:customStyle="1" w:styleId="af">
    <w:name w:val="Нижний колонтитул Знак"/>
    <w:basedOn w:val="a0"/>
    <w:link w:val="ae"/>
    <w:uiPriority w:val="99"/>
    <w:locked/>
    <w:rPr>
      <w:rFonts w:ascii="TimesNewRoman" w:hAnsi="TimesNewRoman" w:cs="TimesNewRoman"/>
    </w:rPr>
  </w:style>
  <w:style w:type="character" w:customStyle="1" w:styleId="FooterChar">
    <w:name w:val="Footer Char"/>
    <w:uiPriority w:val="99"/>
    <w:rPr>
      <w:rFonts w:ascii="Arial" w:hAnsi="Arial"/>
    </w:rPr>
  </w:style>
  <w:style w:type="paragraph" w:styleId="af0">
    <w:name w:val="caption"/>
    <w:basedOn w:val="a"/>
    <w:next w:val="a"/>
    <w:uiPriority w:val="99"/>
    <w:qFormat/>
    <w:pPr>
      <w:spacing w:line="276" w:lineRule="auto"/>
    </w:pPr>
    <w:rPr>
      <w:rFonts w:ascii="Arial" w:hAnsi="Arial" w:cs="Arial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Pr>
      <w:rFonts w:ascii="Arial" w:hAnsi="Arial"/>
      <w:b/>
      <w:color w:val="4F81BD"/>
      <w:sz w:val="18"/>
    </w:rPr>
  </w:style>
  <w:style w:type="table" w:styleId="af1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0"/>
    <w:uiPriority w:val="99"/>
    <w:unhideWhenUsed/>
    <w:rPr>
      <w:rFonts w:ascii="Arial" w:hAnsi="Arial" w:cs="Arial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rFonts w:ascii="Arial" w:hAnsi="Arial" w:cs="Arial"/>
      <w:sz w:val="18"/>
      <w:szCs w:val="18"/>
    </w:rPr>
  </w:style>
  <w:style w:type="character" w:customStyle="1" w:styleId="af4">
    <w:name w:val="Текст сноски Знак"/>
    <w:basedOn w:val="a0"/>
    <w:link w:val="af3"/>
    <w:uiPriority w:val="99"/>
    <w:semiHidden/>
    <w:locked/>
    <w:rPr>
      <w:rFonts w:ascii="TimesNewRoman" w:hAnsi="TimesNewRoman" w:cs="TimesNewRoman"/>
      <w:sz w:val="20"/>
      <w:szCs w:val="20"/>
    </w:rPr>
  </w:style>
  <w:style w:type="character" w:customStyle="1" w:styleId="FootnoteTextChar">
    <w:name w:val="Footnote Text Char"/>
    <w:uiPriority w:val="99"/>
    <w:rPr>
      <w:rFonts w:ascii="Arial" w:hAnsi="Arial"/>
      <w:sz w:val="18"/>
    </w:rPr>
  </w:style>
  <w:style w:type="character" w:styleId="af5">
    <w:name w:val="footnote reference"/>
    <w:basedOn w:val="a0"/>
    <w:uiPriority w:val="99"/>
    <w:unhideWhenUsed/>
    <w:rPr>
      <w:rFonts w:ascii="Arial" w:hAnsi="Arial" w:cs="Arial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rFonts w:ascii="Arial" w:hAnsi="Arial" w:cs="Arial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locked/>
    <w:rPr>
      <w:rFonts w:ascii="TimesNewRoman" w:hAnsi="TimesNewRoman" w:cs="TimesNewRoman"/>
      <w:sz w:val="20"/>
      <w:szCs w:val="20"/>
    </w:rPr>
  </w:style>
  <w:style w:type="character" w:customStyle="1" w:styleId="EndnoteTextChar">
    <w:name w:val="Endnote Text Char"/>
    <w:uiPriority w:val="99"/>
    <w:rPr>
      <w:rFonts w:ascii="Arial" w:hAnsi="Arial"/>
      <w:sz w:val="20"/>
    </w:rPr>
  </w:style>
  <w:style w:type="character" w:styleId="af8">
    <w:name w:val="endnote reference"/>
    <w:basedOn w:val="a0"/>
    <w:uiPriority w:val="99"/>
    <w:semiHidden/>
    <w:unhideWhenUsed/>
    <w:rPr>
      <w:rFonts w:ascii="Arial" w:hAnsi="Arial" w:cs="Arial"/>
      <w:vertAlign w:val="superscript"/>
    </w:rPr>
  </w:style>
  <w:style w:type="paragraph" w:styleId="12">
    <w:name w:val="toc 1"/>
    <w:basedOn w:val="a"/>
    <w:next w:val="a"/>
    <w:uiPriority w:val="99"/>
    <w:unhideWhenUsed/>
    <w:pPr>
      <w:spacing w:after="57"/>
    </w:pPr>
    <w:rPr>
      <w:rFonts w:ascii="Arial" w:hAnsi="Arial" w:cs="Arial"/>
    </w:rPr>
  </w:style>
  <w:style w:type="paragraph" w:styleId="23">
    <w:name w:val="toc 2"/>
    <w:basedOn w:val="a"/>
    <w:next w:val="a"/>
    <w:uiPriority w:val="99"/>
    <w:unhideWhenUsed/>
    <w:pPr>
      <w:spacing w:after="57"/>
      <w:ind w:left="283"/>
    </w:pPr>
    <w:rPr>
      <w:rFonts w:ascii="Arial" w:hAnsi="Arial" w:cs="Arial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Arial" w:hAnsi="Arial" w:cs="Arial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rFonts w:ascii="Arial" w:hAnsi="Arial" w:cs="Arial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rFonts w:ascii="Arial" w:hAnsi="Arial" w:cs="Arial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Arial" w:hAnsi="Arial" w:cs="Arial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Arial" w:hAnsi="Arial" w:cs="Arial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Arial" w:hAnsi="Arial" w:cs="Arial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Arial" w:hAnsi="Arial" w:cs="Arial"/>
    </w:rPr>
  </w:style>
  <w:style w:type="paragraph" w:styleId="af9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a">
    <w:name w:val="table of figures"/>
    <w:basedOn w:val="a"/>
    <w:next w:val="a"/>
    <w:uiPriority w:val="99"/>
    <w:unhideWhenUsed/>
    <w:rPr>
      <w:rFonts w:ascii="Arial" w:hAnsi="Arial" w:cs="Arial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New" w:hAnsi="CourierNew" w:cs="Courier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New" w:hAnsi="CourierNew" w:cs="Courier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</w:rPr>
  </w:style>
  <w:style w:type="paragraph" w:customStyle="1" w:styleId="Bodytext2">
    <w:name w:val="Body text (2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auto" w:fill="FFFFFF"/>
      <w:autoSpaceDE w:val="0"/>
      <w:autoSpaceDN w:val="0"/>
      <w:adjustRightInd w:val="0"/>
      <w:spacing w:after="640" w:line="322" w:lineRule="exact"/>
      <w:contextualSpacing/>
      <w:jc w:val="center"/>
    </w:pPr>
    <w:rPr>
      <w:rFonts w:ascii="Calibri" w:hAnsi="Calibri" w:cs="Calibri"/>
      <w:color w:val="000000"/>
      <w:sz w:val="26"/>
      <w:szCs w:val="26"/>
    </w:rPr>
  </w:style>
  <w:style w:type="character" w:styleId="afb">
    <w:name w:val="annotation reference"/>
    <w:basedOn w:val="a0"/>
    <w:uiPriority w:val="99"/>
    <w:semiHidden/>
    <w:unhideWhenUsed/>
    <w:rPr>
      <w:rFonts w:ascii="TimesNewRoman" w:hAnsi="TimesNewRoman" w:cs="TimesNewRoman"/>
      <w:sz w:val="16"/>
      <w:szCs w:val="16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UI" w:hAnsi="SegoeUI" w:cs="Segoe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Pr>
      <w:rFonts w:ascii="SegoeUI" w:hAnsi="SegoeUI" w:cs="SegoeUI"/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locked/>
    <w:rPr>
      <w:rFonts w:ascii="TimesNewRoman" w:hAnsi="TimesNewRoman" w:cs="TimesNew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Pr>
      <w:rFonts w:ascii="TimesNewRoman" w:hAnsi="TimesNewRoman" w:cs="TimesNew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4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57C74-24B3-49D4-AB57-AD88F165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907</Words>
  <Characters>7767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данных(Подготовлен специалистами КонсультантПлюс, 2025)</vt:lpstr>
    </vt:vector>
  </TitlesOfParts>
  <Company/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данных(Подготовлен специалистами КонсультантПлюс, 2025)</dc:title>
  <dc:creator>Друженьков Алексей Юрьевич</dc:creator>
  <cp:lastModifiedBy>Живцова Светлана Сергеевна</cp:lastModifiedBy>
  <cp:revision>5</cp:revision>
  <cp:lastPrinted>2025-12-04T03:51:00Z</cp:lastPrinted>
  <dcterms:created xsi:type="dcterms:W3CDTF">2025-12-03T05:34:00Z</dcterms:created>
  <dcterms:modified xsi:type="dcterms:W3CDTF">2025-12-15T07:56:00Z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Р7-Офис/2025.2.2.831</vt:lpwstr>
  </property>
</Properties>
</file>